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CA678E" w:rsidRPr="00EE43A1" w14:paraId="301BE094" w14:textId="77777777" w:rsidTr="00A70910">
        <w:tc>
          <w:tcPr>
            <w:tcW w:w="9816" w:type="dxa"/>
            <w:shd w:val="clear" w:color="auto" w:fill="D9D9D9" w:themeFill="background1" w:themeFillShade="D9"/>
          </w:tcPr>
          <w:p w14:paraId="46A7D825" w14:textId="68C03B2A" w:rsidR="006D3A29" w:rsidRPr="00223C96" w:rsidRDefault="00EE43A1" w:rsidP="00223C96">
            <w:pPr>
              <w:pStyle w:val="Contenutotabella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RICHIESTA NULLA OSTA COLORE</w:t>
            </w:r>
          </w:p>
        </w:tc>
      </w:tr>
    </w:tbl>
    <w:p w14:paraId="38835F23" w14:textId="77777777" w:rsidR="00CA678E" w:rsidRPr="006C27D8" w:rsidRDefault="00CA678E" w:rsidP="002E0607">
      <w:pPr>
        <w:contextualSpacing/>
        <w:rPr>
          <w:rFonts w:ascii="Arial" w:hAnsi="Arial" w:cs="Arial"/>
          <w:sz w:val="23"/>
          <w:lang w:val="it-IT"/>
        </w:rPr>
      </w:pPr>
    </w:p>
    <w:p w14:paraId="22E5A599" w14:textId="77777777" w:rsidR="0079315D" w:rsidRPr="0079315D" w:rsidRDefault="0079315D" w:rsidP="002E0607">
      <w:pPr>
        <w:ind w:left="5529"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79315D">
        <w:rPr>
          <w:rFonts w:ascii="Arial" w:hAnsi="Arial" w:cs="Arial"/>
          <w:b/>
          <w:i/>
          <w:lang w:val="it-IT"/>
        </w:rPr>
        <w:t>[comune_indirizzo_1]</w:t>
      </w:r>
    </w:p>
    <w:p w14:paraId="5F0E96ED" w14:textId="77777777" w:rsidR="0079315D" w:rsidRPr="0079315D" w:rsidRDefault="0079315D" w:rsidP="002E0607">
      <w:pPr>
        <w:ind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79315D">
        <w:rPr>
          <w:rFonts w:ascii="Arial" w:hAnsi="Arial" w:cs="Arial"/>
          <w:b/>
          <w:i/>
          <w:lang w:val="it-IT"/>
        </w:rPr>
        <w:t>[comune_indirizzo_2]</w:t>
      </w:r>
    </w:p>
    <w:p w14:paraId="4DC0F2B7" w14:textId="77777777" w:rsidR="0079315D" w:rsidRPr="0079315D" w:rsidRDefault="0079315D" w:rsidP="002E0607">
      <w:pPr>
        <w:ind w:left="5529"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79315D">
        <w:rPr>
          <w:rFonts w:ascii="Arial" w:hAnsi="Arial" w:cs="Arial"/>
          <w:b/>
          <w:i/>
          <w:lang w:val="it-IT"/>
        </w:rPr>
        <w:t>[comune_indirizzo_3]</w:t>
      </w:r>
    </w:p>
    <w:p w14:paraId="7E2C308A" w14:textId="77777777" w:rsidR="002C0E03" w:rsidRDefault="002C0E03" w:rsidP="002E0607">
      <w:pPr>
        <w:contextualSpacing/>
        <w:rPr>
          <w:rFonts w:ascii="Arial" w:hAnsi="Arial" w:cs="Arial"/>
          <w:b/>
          <w:sz w:val="22"/>
          <w:szCs w:val="22"/>
          <w:lang w:val="it-IT"/>
        </w:rPr>
      </w:pPr>
    </w:p>
    <w:p w14:paraId="275AA382" w14:textId="5B3F7343" w:rsidR="00AA6066" w:rsidRDefault="00AA6066" w:rsidP="00AA6066">
      <w:pPr>
        <w:contextualSpacing/>
        <w:rPr>
          <w:rFonts w:ascii="Arial" w:hAnsi="Arial" w:cs="Arial"/>
          <w:b/>
          <w:sz w:val="22"/>
          <w:szCs w:val="22"/>
          <w:lang w:val="it-IT"/>
        </w:rPr>
      </w:pPr>
    </w:p>
    <w:tbl>
      <w:tblPr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A6066" w:rsidRPr="003D7356" w14:paraId="6A629AB5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413A0870" w14:textId="77777777" w:rsidR="00AA6066" w:rsidRPr="003D7356" w:rsidRDefault="00AA6066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onshow;block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=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tbs:row;when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delegato_opt_key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]='1']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Istanza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presentata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dal 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titolare</w:t>
            </w:r>
            <w:proofErr w:type="spellEnd"/>
          </w:p>
        </w:tc>
      </w:tr>
      <w:tr w:rsidR="00AA6066" w:rsidRPr="006205B5" w14:paraId="269B5441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63D612C7" w14:textId="7354E094" w:rsidR="00AA6066" w:rsidRPr="000779D3" w:rsidRDefault="00AA6066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</w:pPr>
            <w:r w:rsidRPr="000779D3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[</w:t>
            </w:r>
            <w:proofErr w:type="spellStart"/>
            <w:r w:rsidRPr="000779D3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onshow;block</w:t>
            </w:r>
            <w:proofErr w:type="spellEnd"/>
            <w:r w:rsidRPr="000779D3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=</w:t>
            </w:r>
            <w:proofErr w:type="spellStart"/>
            <w:r w:rsidRPr="000779D3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tbs:row;when</w:t>
            </w:r>
            <w:proofErr w:type="spellEnd"/>
            <w:r w:rsidRPr="000779D3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0779D3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delegato_opt_key</w:t>
            </w:r>
            <w:proofErr w:type="spellEnd"/>
            <w:r w:rsidRPr="000779D3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 xml:space="preserve">]='2']Istanza presentata dal </w:t>
            </w:r>
            <w:r w:rsidR="000779D3" w:rsidRPr="000779D3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tecnico inca</w:t>
            </w:r>
            <w:r w:rsidR="000779D3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ricato</w:t>
            </w:r>
          </w:p>
        </w:tc>
      </w:tr>
      <w:tr w:rsidR="00AA6066" w:rsidRPr="006205B5" w14:paraId="67C38370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2FFC1409" w14:textId="77777777" w:rsidR="00AA6066" w:rsidRPr="00AA6066" w:rsidRDefault="00AA6066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</w:pPr>
            <w:r w:rsidRPr="00AA6066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[</w:t>
            </w:r>
            <w:proofErr w:type="spellStart"/>
            <w:r w:rsidRPr="00AA6066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onshow;block</w:t>
            </w:r>
            <w:proofErr w:type="spellEnd"/>
            <w:r w:rsidRPr="00AA6066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=</w:t>
            </w:r>
            <w:proofErr w:type="spellStart"/>
            <w:r w:rsidRPr="00AA6066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tbs:row;when</w:t>
            </w:r>
            <w:proofErr w:type="spellEnd"/>
            <w:r w:rsidRPr="00AA6066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AA6066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delegato_opt_key</w:t>
            </w:r>
            <w:proofErr w:type="spellEnd"/>
            <w:r w:rsidRPr="00AA6066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]='3']Istanza presentata da soggetto delegato:</w:t>
            </w:r>
          </w:p>
          <w:p w14:paraId="74996F9D" w14:textId="77777777" w:rsidR="00AA6066" w:rsidRPr="00AA6066" w:rsidRDefault="00AA6066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</w:pPr>
            <w:r w:rsidRPr="00AA6066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[</w:t>
            </w:r>
            <w:proofErr w:type="spellStart"/>
            <w:r w:rsidRPr="00AA6066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delegato_app</w:t>
            </w:r>
            <w:proofErr w:type="spellEnd"/>
            <w:r w:rsidRPr="00AA6066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] [</w:t>
            </w:r>
            <w:proofErr w:type="spellStart"/>
            <w:r w:rsidRPr="00AA6066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delegato_cognome</w:t>
            </w:r>
            <w:proofErr w:type="spellEnd"/>
            <w:r w:rsidRPr="00AA6066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] [</w:t>
            </w:r>
            <w:proofErr w:type="spellStart"/>
            <w:r w:rsidRPr="00AA6066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delegato_nome</w:t>
            </w:r>
            <w:proofErr w:type="spellEnd"/>
            <w:r w:rsidRPr="00AA6066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], C.F. [</w:t>
            </w:r>
            <w:proofErr w:type="spellStart"/>
            <w:r w:rsidRPr="00AA6066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delegato_cf</w:t>
            </w:r>
            <w:proofErr w:type="spellEnd"/>
            <w:r w:rsidRPr="00AA6066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]</w:t>
            </w:r>
          </w:p>
          <w:p w14:paraId="3D5BCBC7" w14:textId="77777777" w:rsidR="00AA6066" w:rsidRPr="00AA6066" w:rsidRDefault="00AA6066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</w:pPr>
            <w:r w:rsidRPr="00AA6066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nato a [</w:t>
            </w:r>
            <w:proofErr w:type="spellStart"/>
            <w:r w:rsidRPr="00AA6066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delegato_comune_nato</w:t>
            </w:r>
            <w:proofErr w:type="spellEnd"/>
            <w:r w:rsidRPr="00AA6066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] ([</w:t>
            </w:r>
            <w:proofErr w:type="spellStart"/>
            <w:r w:rsidRPr="00AA6066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delegato_provincia_nato</w:t>
            </w:r>
            <w:proofErr w:type="spellEnd"/>
            <w:r w:rsidRPr="00AA6066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]) il [</w:t>
            </w:r>
            <w:proofErr w:type="spellStart"/>
            <w:r w:rsidRPr="00AA6066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delegato_data_nato</w:t>
            </w:r>
            <w:proofErr w:type="spellEnd"/>
            <w:r w:rsidRPr="00AA6066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]</w:t>
            </w:r>
          </w:p>
          <w:p w14:paraId="05A560F2" w14:textId="77777777" w:rsidR="00AA6066" w:rsidRPr="00AA6066" w:rsidRDefault="00AA6066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</w:pPr>
            <w:r w:rsidRPr="00AA6066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residente in [</w:t>
            </w:r>
            <w:proofErr w:type="spellStart"/>
            <w:r w:rsidRPr="00AA6066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delegato_indirizzo</w:t>
            </w:r>
            <w:proofErr w:type="spellEnd"/>
            <w:r w:rsidRPr="00AA6066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] [</w:t>
            </w:r>
            <w:proofErr w:type="spellStart"/>
            <w:r w:rsidRPr="00AA6066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delegato_civico</w:t>
            </w:r>
            <w:proofErr w:type="spellEnd"/>
            <w:r w:rsidRPr="00AA6066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] - [</w:t>
            </w:r>
            <w:proofErr w:type="spellStart"/>
            <w:r w:rsidRPr="00AA6066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delegato_cap</w:t>
            </w:r>
            <w:proofErr w:type="spellEnd"/>
            <w:r w:rsidRPr="00AA6066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] [</w:t>
            </w:r>
            <w:proofErr w:type="spellStart"/>
            <w:r w:rsidRPr="00AA6066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delegato_comune</w:t>
            </w:r>
            <w:proofErr w:type="spellEnd"/>
            <w:r w:rsidRPr="00AA6066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] ([</w:t>
            </w:r>
            <w:proofErr w:type="spellStart"/>
            <w:r w:rsidRPr="00AA6066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delegato_provincia</w:t>
            </w:r>
            <w:proofErr w:type="spellEnd"/>
            <w:r w:rsidRPr="00AA6066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])</w:t>
            </w:r>
          </w:p>
          <w:p w14:paraId="3484DA9D" w14:textId="77777777" w:rsidR="00AA6066" w:rsidRPr="00AA6066" w:rsidRDefault="00AA6066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</w:pPr>
            <w:r w:rsidRPr="00AA6066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[</w:t>
            </w:r>
            <w:proofErr w:type="spellStart"/>
            <w:r w:rsidRPr="00AA6066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delegato_email</w:t>
            </w:r>
            <w:proofErr w:type="spellEnd"/>
            <w:r w:rsidRPr="00AA6066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] [</w:t>
            </w:r>
            <w:proofErr w:type="spellStart"/>
            <w:r w:rsidRPr="00AA6066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delegato_pec</w:t>
            </w:r>
            <w:proofErr w:type="spellEnd"/>
            <w:r w:rsidRPr="00AA6066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] [</w:t>
            </w:r>
            <w:proofErr w:type="spellStart"/>
            <w:r w:rsidRPr="00AA6066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delegato_telefono</w:t>
            </w:r>
            <w:proofErr w:type="spellEnd"/>
            <w:r w:rsidRPr="00AA6066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] [</w:t>
            </w:r>
            <w:proofErr w:type="spellStart"/>
            <w:r w:rsidRPr="00AA6066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delegato_cellulare</w:t>
            </w:r>
            <w:proofErr w:type="spellEnd"/>
            <w:r w:rsidRPr="00AA6066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]</w:t>
            </w:r>
          </w:p>
        </w:tc>
      </w:tr>
    </w:tbl>
    <w:p w14:paraId="3E2F8CD1" w14:textId="77777777" w:rsidR="00AA6066" w:rsidRDefault="00AA6066" w:rsidP="00AA6066">
      <w:pPr>
        <w:contextualSpacing/>
        <w:rPr>
          <w:rFonts w:ascii="Arial" w:hAnsi="Arial" w:cs="Arial"/>
          <w:b/>
          <w:sz w:val="22"/>
          <w:szCs w:val="22"/>
          <w:lang w:val="it-IT"/>
        </w:rPr>
      </w:pPr>
    </w:p>
    <w:p w14:paraId="78344500" w14:textId="41E9486B" w:rsidR="00CA678E" w:rsidRPr="006C27D8" w:rsidRDefault="00CA678E" w:rsidP="002E0607">
      <w:pPr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6C27D8">
        <w:rPr>
          <w:rFonts w:ascii="Arial" w:hAnsi="Arial" w:cs="Arial"/>
          <w:b/>
          <w:sz w:val="22"/>
          <w:szCs w:val="22"/>
          <w:lang w:val="it-IT"/>
        </w:rPr>
        <w:t xml:space="preserve">DATI DEL </w:t>
      </w:r>
      <w:r w:rsidR="000779D3">
        <w:rPr>
          <w:rFonts w:ascii="Arial" w:hAnsi="Arial" w:cs="Arial"/>
          <w:b/>
          <w:sz w:val="22"/>
          <w:szCs w:val="22"/>
          <w:lang w:val="it-IT"/>
        </w:rPr>
        <w:t>TITOLARE</w:t>
      </w:r>
    </w:p>
    <w:p w14:paraId="08480DB0" w14:textId="77777777" w:rsidR="00CA678E" w:rsidRPr="006C27D8" w:rsidRDefault="00CA678E" w:rsidP="002E0607">
      <w:pPr>
        <w:contextualSpacing/>
        <w:rPr>
          <w:rFonts w:ascii="Arial" w:hAnsi="Arial" w:cs="Arial"/>
          <w:sz w:val="21"/>
          <w:szCs w:val="21"/>
          <w:lang w:val="it-IT"/>
        </w:rPr>
      </w:pPr>
    </w:p>
    <w:p w14:paraId="4F41BE07" w14:textId="54257631" w:rsidR="004704FA" w:rsidRDefault="004704FA" w:rsidP="002E0607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4704FA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fisica_cognome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fisica_nome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], C.F.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fisica_cf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</w:t>
      </w:r>
    </w:p>
    <w:p w14:paraId="35262E4B" w14:textId="081608D2" w:rsidR="003F5BD0" w:rsidRPr="00C714E5" w:rsidRDefault="003F5BD0" w:rsidP="003F5BD0">
      <w:pPr>
        <w:contextualSpacing/>
        <w:rPr>
          <w:rFonts w:ascii="Arial" w:eastAsiaTheme="minorHAnsi" w:hAnsi="Arial" w:cs="Arial"/>
          <w:sz w:val="18"/>
          <w:szCs w:val="18"/>
          <w:lang w:val="it-IT" w:eastAsia="en-US"/>
        </w:rPr>
      </w:pPr>
      <w:r>
        <w:rPr>
          <w:rFonts w:ascii="Arial" w:hAnsi="Arial" w:cs="Arial"/>
          <w:sz w:val="18"/>
          <w:szCs w:val="18"/>
          <w:lang w:val="it-IT"/>
        </w:rPr>
        <w:t>In qualità di [</w:t>
      </w:r>
      <w:proofErr w:type="spellStart"/>
      <w:r>
        <w:rPr>
          <w:rFonts w:ascii="Arial" w:hAnsi="Arial" w:cs="Arial"/>
          <w:sz w:val="18"/>
          <w:szCs w:val="18"/>
          <w:lang w:val="it-IT"/>
        </w:rPr>
        <w:t>fisica_titolo</w:t>
      </w:r>
      <w:proofErr w:type="spellEnd"/>
      <w:r>
        <w:rPr>
          <w:rFonts w:ascii="Arial" w:hAnsi="Arial" w:cs="Arial"/>
          <w:sz w:val="18"/>
          <w:szCs w:val="18"/>
          <w:lang w:val="it-IT"/>
        </w:rPr>
        <w:t>]</w:t>
      </w:r>
      <w:r w:rsidR="00C714E5" w:rsidRPr="00C714E5">
        <w:rPr>
          <w:rFonts w:ascii="Arial" w:hAnsi="Arial" w:cs="Arial"/>
          <w:sz w:val="18"/>
          <w:szCs w:val="18"/>
          <w:lang w:val="it-IT"/>
        </w:rPr>
        <w:t xml:space="preserve"> [</w:t>
      </w:r>
      <w:proofErr w:type="spellStart"/>
      <w:r w:rsidR="00C714E5" w:rsidRPr="00C714E5">
        <w:rPr>
          <w:rFonts w:ascii="Arial" w:hAnsi="Arial" w:cs="Arial"/>
          <w:sz w:val="18"/>
          <w:szCs w:val="18"/>
          <w:lang w:val="it-IT"/>
        </w:rPr>
        <w:t>condominio_denominazione</w:t>
      </w:r>
      <w:proofErr w:type="spellEnd"/>
      <w:r w:rsidR="00C714E5" w:rsidRPr="00C714E5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="00C714E5" w:rsidRPr="00C714E5">
        <w:rPr>
          <w:rFonts w:ascii="Arial" w:hAnsi="Arial" w:cs="Arial"/>
          <w:sz w:val="18"/>
          <w:szCs w:val="18"/>
          <w:lang w:val="it-IT"/>
        </w:rPr>
        <w:t>condominio_cf</w:t>
      </w:r>
      <w:proofErr w:type="spellEnd"/>
      <w:r w:rsidR="00C714E5" w:rsidRPr="00C714E5">
        <w:rPr>
          <w:rFonts w:ascii="Arial" w:hAnsi="Arial" w:cs="Arial"/>
          <w:sz w:val="18"/>
          <w:szCs w:val="18"/>
          <w:lang w:val="it-IT"/>
        </w:rPr>
        <w:t>]</w:t>
      </w:r>
    </w:p>
    <w:p w14:paraId="2823E903" w14:textId="77777777" w:rsidR="004704FA" w:rsidRPr="004704FA" w:rsidRDefault="004704FA" w:rsidP="002E0607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4704FA">
        <w:rPr>
          <w:rFonts w:ascii="Arial" w:hAnsi="Arial" w:cs="Arial"/>
          <w:sz w:val="18"/>
          <w:szCs w:val="18"/>
          <w:lang w:val="it-IT"/>
        </w:rPr>
        <w:t>nato a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fisica_comune_nato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([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fisica_provincia_nato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]) il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fisica_data_nato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</w:t>
      </w:r>
    </w:p>
    <w:p w14:paraId="04AEE319" w14:textId="77777777" w:rsidR="004704FA" w:rsidRPr="004704FA" w:rsidRDefault="004704FA" w:rsidP="002E0607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4704FA">
        <w:rPr>
          <w:rFonts w:ascii="Arial" w:hAnsi="Arial" w:cs="Arial"/>
          <w:sz w:val="18"/>
          <w:szCs w:val="18"/>
          <w:lang w:val="it-IT"/>
        </w:rPr>
        <w:t>residente in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fisica_indirizzo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fisica_civico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-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fisica_cap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fisica_comune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([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fisica_provincia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])</w:t>
      </w:r>
    </w:p>
    <w:p w14:paraId="444AE2BD" w14:textId="77777777" w:rsidR="004704FA" w:rsidRPr="004704FA" w:rsidRDefault="004704FA" w:rsidP="002E0607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4704FA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fisica_email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fisica_pec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fisica_telefono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fisica_cellulare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4704FA" w:rsidRPr="006205B5" w14:paraId="3AD800F1" w14:textId="77777777" w:rsidTr="0079313A">
        <w:tc>
          <w:tcPr>
            <w:tcW w:w="9778" w:type="dxa"/>
          </w:tcPr>
          <w:p w14:paraId="07E95065" w14:textId="77777777" w:rsidR="004704FA" w:rsidRPr="00731D92" w:rsidRDefault="004704FA" w:rsidP="002E0607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1D9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731D9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tb</w:t>
            </w:r>
            <w:r>
              <w:rPr>
                <w:rFonts w:ascii="Arial" w:hAnsi="Arial" w:cs="Arial"/>
                <w:sz w:val="18"/>
                <w:szCs w:val="18"/>
              </w:rPr>
              <w:t>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</w:t>
            </w:r>
            <w:r w:rsidRPr="00731D92">
              <w:rPr>
                <w:rFonts w:ascii="Arial" w:hAnsi="Arial" w:cs="Arial"/>
                <w:sz w:val="18"/>
                <w:szCs w:val="18"/>
              </w:rPr>
              <w:t>'1']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</w:t>
            </w:r>
            <w:r w:rsidRPr="00731D9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CBDDD1A" w14:textId="77777777" w:rsidR="004704FA" w:rsidRPr="004704FA" w:rsidRDefault="004704FA" w:rsidP="002E0607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fisica_domicilio_indirizzo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fisica_domicilio_civico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] -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fisica_domicilio_cap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fisica_domicilio_comune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fisica_domicilio_provincia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])</w:t>
            </w:r>
          </w:p>
        </w:tc>
      </w:tr>
      <w:tr w:rsidR="004704FA" w:rsidRPr="006A6915" w14:paraId="6C1369E7" w14:textId="77777777" w:rsidTr="0079313A">
        <w:tc>
          <w:tcPr>
            <w:tcW w:w="9778" w:type="dxa"/>
          </w:tcPr>
          <w:p w14:paraId="0BA8F6DE" w14:textId="77777777" w:rsidR="004704FA" w:rsidRPr="00DF32CE" w:rsidRDefault="004704FA" w:rsidP="002E0607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']P.IVA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4704FA" w:rsidRPr="006205B5" w14:paraId="1215FF49" w14:textId="77777777" w:rsidTr="0079313A">
        <w:tc>
          <w:tcPr>
            <w:tcW w:w="9778" w:type="dxa"/>
          </w:tcPr>
          <w:p w14:paraId="3FD2B928" w14:textId="77777777" w:rsidR="004704FA" w:rsidRPr="004704FA" w:rsidRDefault="004704FA" w:rsidP="002E0607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giuridica_opt_key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]='giuridica']In qualità di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giuridica_qualita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 della ditta/società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giuridica_denominazione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], P.IVA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giuridica_piva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], C.F.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giuridica_cf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], con sede in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giuridica_indirizzo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giuridica_civico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 –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giuridica_cap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giuridica_comune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 ([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giuridica_provincia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])</w:t>
            </w:r>
          </w:p>
        </w:tc>
      </w:tr>
      <w:tr w:rsidR="006205B5" w:rsidRPr="006205B5" w14:paraId="219BD081" w14:textId="77777777" w:rsidTr="0079313A">
        <w:tc>
          <w:tcPr>
            <w:tcW w:w="9778" w:type="dxa"/>
          </w:tcPr>
          <w:p w14:paraId="03384AD7" w14:textId="4412C4B9" w:rsidR="006205B5" w:rsidRPr="004704FA" w:rsidRDefault="006205B5" w:rsidP="002E0607">
            <w:pPr>
              <w:contextualSpacing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6205B5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6205B5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r w:rsidRPr="006205B5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6205B5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6205B5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6205B5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giuridica_opt_key</w:t>
            </w:r>
            <w:proofErr w:type="spellEnd"/>
            <w:r w:rsidRPr="006205B5">
              <w:rPr>
                <w:rFonts w:ascii="Arial" w:hAnsi="Arial" w:cs="Arial"/>
                <w:sz w:val="18"/>
                <w:szCs w:val="18"/>
                <w:lang w:val="it-IT" w:eastAsia="it-IT"/>
              </w:rPr>
              <w:t>]='altro'] In qualità di [</w:t>
            </w:r>
            <w:proofErr w:type="spellStart"/>
            <w:r w:rsidRPr="006205B5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giuridica_qualita_altro</w:t>
            </w:r>
            <w:proofErr w:type="spellEnd"/>
            <w:r w:rsidRPr="006205B5">
              <w:rPr>
                <w:rFonts w:ascii="Arial" w:hAnsi="Arial" w:cs="Arial"/>
                <w:sz w:val="18"/>
                <w:szCs w:val="18"/>
                <w:lang w:val="it-IT" w:eastAsia="it-IT"/>
              </w:rPr>
              <w:t>] della ditta/società [</w:t>
            </w:r>
            <w:proofErr w:type="spellStart"/>
            <w:r w:rsidRPr="006205B5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giuridica_denominazione</w:t>
            </w:r>
            <w:proofErr w:type="spellEnd"/>
            <w:r w:rsidRPr="006205B5">
              <w:rPr>
                <w:rFonts w:ascii="Arial" w:hAnsi="Arial" w:cs="Arial"/>
                <w:sz w:val="18"/>
                <w:szCs w:val="18"/>
                <w:lang w:val="it-IT" w:eastAsia="it-IT"/>
              </w:rPr>
              <w:t>], P.IVA [</w:t>
            </w:r>
            <w:proofErr w:type="spellStart"/>
            <w:r w:rsidRPr="006205B5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giuridica_piva</w:t>
            </w:r>
            <w:proofErr w:type="spellEnd"/>
            <w:r w:rsidRPr="006205B5">
              <w:rPr>
                <w:rFonts w:ascii="Arial" w:hAnsi="Arial" w:cs="Arial"/>
                <w:sz w:val="18"/>
                <w:szCs w:val="18"/>
                <w:lang w:val="it-IT" w:eastAsia="it-IT"/>
              </w:rPr>
              <w:t>], C.F. [</w:t>
            </w:r>
            <w:proofErr w:type="spellStart"/>
            <w:r w:rsidRPr="006205B5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giuridica_cf</w:t>
            </w:r>
            <w:proofErr w:type="spellEnd"/>
            <w:r w:rsidRPr="006205B5">
              <w:rPr>
                <w:rFonts w:ascii="Arial" w:hAnsi="Arial" w:cs="Arial"/>
                <w:sz w:val="18"/>
                <w:szCs w:val="18"/>
                <w:lang w:val="it-IT" w:eastAsia="it-IT"/>
              </w:rPr>
              <w:t>], con sede in [</w:t>
            </w:r>
            <w:proofErr w:type="spellStart"/>
            <w:r w:rsidRPr="006205B5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giuridica_indirizzo</w:t>
            </w:r>
            <w:proofErr w:type="spellEnd"/>
            <w:r w:rsidRPr="006205B5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6205B5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giuridica_civico</w:t>
            </w:r>
            <w:proofErr w:type="spellEnd"/>
            <w:r w:rsidRPr="006205B5">
              <w:rPr>
                <w:rFonts w:ascii="Arial" w:hAnsi="Arial" w:cs="Arial"/>
                <w:sz w:val="18"/>
                <w:szCs w:val="18"/>
                <w:lang w:val="it-IT" w:eastAsia="it-IT"/>
              </w:rPr>
              <w:t>] – [</w:t>
            </w:r>
            <w:proofErr w:type="spellStart"/>
            <w:r w:rsidRPr="006205B5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giuridica_cap</w:t>
            </w:r>
            <w:proofErr w:type="spellEnd"/>
            <w:r w:rsidRPr="006205B5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6205B5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giuridica_comune</w:t>
            </w:r>
            <w:proofErr w:type="spellEnd"/>
            <w:r w:rsidRPr="006205B5">
              <w:rPr>
                <w:rFonts w:ascii="Arial" w:hAnsi="Arial" w:cs="Arial"/>
                <w:sz w:val="18"/>
                <w:szCs w:val="18"/>
                <w:lang w:val="it-IT" w:eastAsia="it-IT"/>
              </w:rPr>
              <w:t>] ([</w:t>
            </w:r>
            <w:proofErr w:type="spellStart"/>
            <w:r w:rsidRPr="006205B5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giuridica_provincia</w:t>
            </w:r>
            <w:proofErr w:type="spellEnd"/>
            <w:r w:rsidRPr="006205B5">
              <w:rPr>
                <w:rFonts w:ascii="Arial" w:hAnsi="Arial" w:cs="Arial"/>
                <w:sz w:val="18"/>
                <w:szCs w:val="18"/>
                <w:lang w:val="it-IT" w:eastAsia="it-IT"/>
              </w:rPr>
              <w:t>])</w:t>
            </w:r>
          </w:p>
        </w:tc>
      </w:tr>
    </w:tbl>
    <w:p w14:paraId="70EF5F7F" w14:textId="44265615" w:rsidR="00A54E2C" w:rsidRDefault="00A54E2C" w:rsidP="002E0607">
      <w:pPr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52341" w:rsidRPr="006205B5" w14:paraId="27653399" w14:textId="77777777" w:rsidTr="00252341">
        <w:tc>
          <w:tcPr>
            <w:tcW w:w="9778" w:type="dxa"/>
            <w:hideMark/>
          </w:tcPr>
          <w:p w14:paraId="203029C5" w14:textId="77777777" w:rsidR="00252341" w:rsidRDefault="00252341">
            <w:pPr>
              <w:jc w:val="left"/>
              <w:rPr>
                <w:rFonts w:ascii="Arial" w:hAnsi="Arial" w:cs="Arial"/>
                <w:sz w:val="18"/>
                <w:szCs w:val="18"/>
                <w:lang w:val="it-IT" w:eastAsia="en-US"/>
              </w:rPr>
            </w:pPr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anagrafica_soggetti.fisica_cognome;block</w:t>
            </w:r>
            <w:proofErr w:type="spellEnd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tbs:row</w:t>
            </w:r>
            <w:proofErr w:type="spellEnd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anagrafica_soggetti.fisica_nome</w:t>
            </w:r>
            <w:proofErr w:type="spellEnd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], C.F. [</w:t>
            </w:r>
            <w:proofErr w:type="spellStart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anagrafica_soggetti.fisica_cf</w:t>
            </w:r>
            <w:proofErr w:type="spellEnd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], nato a [</w:t>
            </w:r>
            <w:proofErr w:type="spellStart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anagrafica_soggetti.fisica_comune_nato</w:t>
            </w:r>
            <w:proofErr w:type="spellEnd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anagrafica_soggetti.fisica_provincia_nato</w:t>
            </w:r>
            <w:proofErr w:type="spellEnd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]) il [</w:t>
            </w:r>
            <w:proofErr w:type="spellStart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anagrafica_soggetti.fisica_data_nato</w:t>
            </w:r>
            <w:proofErr w:type="spellEnd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], residente in [</w:t>
            </w:r>
            <w:proofErr w:type="spellStart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anagrafica_soggetti.fisica_indirizzo</w:t>
            </w:r>
            <w:proofErr w:type="spellEnd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anagrafica_soggetti.fisica_civico</w:t>
            </w:r>
            <w:proofErr w:type="spellEnd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] - [</w:t>
            </w:r>
            <w:proofErr w:type="spellStart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anagrafica_soggetti.fisica_cap</w:t>
            </w:r>
            <w:proofErr w:type="spellEnd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anagrafica_soggetti.fisica_comune</w:t>
            </w:r>
            <w:proofErr w:type="spellEnd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anagrafica_soggetti.fisica_provincia</w:t>
            </w:r>
            <w:proofErr w:type="spellEnd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]) [</w:t>
            </w:r>
            <w:proofErr w:type="spellStart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anagrafica_soggetti.fisica_email</w:t>
            </w:r>
            <w:proofErr w:type="spellEnd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]  [</w:t>
            </w:r>
            <w:proofErr w:type="spellStart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anagrafica_soggetti.fisica_pec</w:t>
            </w:r>
            <w:proofErr w:type="spellEnd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anagrafica_soggetti.fisica_telefono</w:t>
            </w:r>
            <w:proofErr w:type="spellEnd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anagrafica_soggetti.fisica_cellulare</w:t>
            </w:r>
            <w:proofErr w:type="spellEnd"/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252341" w:rsidRPr="006205B5" w14:paraId="299CD5E9" w14:textId="77777777">
              <w:tc>
                <w:tcPr>
                  <w:tcW w:w="9410" w:type="dxa"/>
                  <w:hideMark/>
                </w:tcPr>
                <w:p w14:paraId="72BF2289" w14:textId="77777777" w:rsidR="00252341" w:rsidRPr="00252341" w:rsidRDefault="00252341">
                  <w:pPr>
                    <w:jc w:val="left"/>
                    <w:rPr>
                      <w:rFonts w:ascii="Arial" w:hAnsi="Arial" w:cs="Arial"/>
                      <w:kern w:val="2"/>
                      <w:sz w:val="18"/>
                      <w:szCs w:val="18"/>
                      <w:lang w:val="it-IT"/>
                    </w:rPr>
                  </w:pP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[</w:t>
                  </w:r>
                  <w:proofErr w:type="spellStart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onshow;block</w:t>
                  </w:r>
                  <w:proofErr w:type="spellEnd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=</w:t>
                  </w:r>
                  <w:proofErr w:type="spellStart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tbs:p;when</w:t>
                  </w:r>
                  <w:proofErr w:type="spellEnd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 xml:space="preserve"> [</w:t>
                  </w:r>
                  <w:proofErr w:type="spellStart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anagrafica_soggetti.giuridica_opt_key</w:t>
                  </w:r>
                  <w:proofErr w:type="spellEnd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]='piva']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 xml:space="preserve"> P.IVA [</w:t>
                  </w:r>
                  <w:proofErr w:type="spellStart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giuridica_fisica_piva</w:t>
                  </w:r>
                  <w:proofErr w:type="spellEnd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]</w:t>
                  </w:r>
                </w:p>
              </w:tc>
            </w:tr>
            <w:tr w:rsidR="00252341" w:rsidRPr="006205B5" w14:paraId="705AF5B8" w14:textId="77777777">
              <w:tc>
                <w:tcPr>
                  <w:tcW w:w="9410" w:type="dxa"/>
                  <w:hideMark/>
                </w:tcPr>
                <w:p w14:paraId="00C7141B" w14:textId="77777777" w:rsidR="00252341" w:rsidRPr="00252341" w:rsidRDefault="00252341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</w:pP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[</w:t>
                  </w:r>
                  <w:proofErr w:type="spellStart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onshow;block</w:t>
                  </w:r>
                  <w:proofErr w:type="spellEnd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=</w:t>
                  </w:r>
                  <w:proofErr w:type="spellStart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tbs:p;when</w:t>
                  </w:r>
                  <w:proofErr w:type="spellEnd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 xml:space="preserve"> [</w:t>
                  </w:r>
                  <w:proofErr w:type="spellStart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anagrafica_soggetti.giuridica_opt_key</w:t>
                  </w:r>
                  <w:proofErr w:type="spellEnd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]='giuridica']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 xml:space="preserve"> In qualità di [</w:t>
                  </w:r>
                  <w:proofErr w:type="spellStart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giuridica_qualita</w:t>
                  </w:r>
                  <w:proofErr w:type="spellEnd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] della ditta/società [</w:t>
                  </w:r>
                  <w:proofErr w:type="spellStart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giuridica_denominazione</w:t>
                  </w:r>
                  <w:proofErr w:type="spellEnd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], P.IVA [</w:t>
                  </w:r>
                  <w:proofErr w:type="spellStart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giuridica_piva</w:t>
                  </w:r>
                  <w:proofErr w:type="spellEnd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], C.F. [</w:t>
                  </w:r>
                  <w:proofErr w:type="spellStart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giuridica_cf</w:t>
                  </w:r>
                  <w:proofErr w:type="spellEnd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], con sede in [</w:t>
                  </w:r>
                  <w:proofErr w:type="spellStart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giuridica_indirizzo</w:t>
                  </w:r>
                  <w:proofErr w:type="spellEnd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] [</w:t>
                  </w:r>
                  <w:proofErr w:type="spellStart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giuridica_civico</w:t>
                  </w:r>
                  <w:proofErr w:type="spellEnd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] – [</w:t>
                  </w:r>
                  <w:proofErr w:type="spellStart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giuridica_cap</w:t>
                  </w:r>
                  <w:proofErr w:type="spellEnd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] [</w:t>
                  </w:r>
                  <w:proofErr w:type="spellStart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giuridica_comune</w:t>
                  </w:r>
                  <w:proofErr w:type="spellEnd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] ([</w:t>
                  </w:r>
                  <w:proofErr w:type="spellStart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giuridica_provincia</w:t>
                  </w:r>
                  <w:proofErr w:type="spellEnd"/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])</w:t>
                  </w:r>
                </w:p>
              </w:tc>
            </w:tr>
          </w:tbl>
          <w:p w14:paraId="6C919099" w14:textId="77777777" w:rsidR="00252341" w:rsidRPr="00252341" w:rsidRDefault="00252341">
            <w:pPr>
              <w:widowControl/>
              <w:suppressAutoHyphens w:val="0"/>
              <w:rPr>
                <w:rFonts w:ascii="Times New Roman" w:hAnsi="Times New Roman" w:cs="Times New Roman"/>
                <w:lang w:val="it-IT" w:eastAsia="it-IT"/>
              </w:rPr>
            </w:pPr>
          </w:p>
        </w:tc>
      </w:tr>
    </w:tbl>
    <w:p w14:paraId="3FA4D6D0" w14:textId="77777777" w:rsidR="00A54E2C" w:rsidRDefault="00A54E2C" w:rsidP="002E0607">
      <w:pPr>
        <w:contextualSpacing/>
        <w:rPr>
          <w:rFonts w:ascii="Arial" w:hAnsi="Arial" w:cs="Arial"/>
          <w:b/>
          <w:sz w:val="22"/>
          <w:szCs w:val="22"/>
          <w:lang w:val="it-IT"/>
        </w:rPr>
      </w:pPr>
    </w:p>
    <w:p w14:paraId="31D1C43A" w14:textId="77777777" w:rsidR="007028A6" w:rsidRPr="007028A6" w:rsidRDefault="007028A6" w:rsidP="002E0607">
      <w:pPr>
        <w:contextualSpacing/>
        <w:rPr>
          <w:rFonts w:ascii="Arial" w:hAnsi="Arial" w:cs="Arial"/>
          <w:b/>
          <w:sz w:val="18"/>
          <w:szCs w:val="18"/>
          <w:lang w:val="it-IT"/>
        </w:rPr>
      </w:pPr>
      <w:r w:rsidRPr="007028A6">
        <w:rPr>
          <w:rFonts w:ascii="Arial" w:hAnsi="Arial" w:cs="Arial"/>
          <w:b/>
          <w:sz w:val="18"/>
          <w:szCs w:val="18"/>
          <w:lang w:val="it-IT"/>
        </w:rPr>
        <w:t xml:space="preserve">Il sottoscritto, consapevole delle sanzioni penali previste dalla legge per le false dichiarazioni e attestazioni (art. 76 del d.P.R. n. 445/2000 e Codice Penale), sotto la propria responsabilità </w:t>
      </w:r>
    </w:p>
    <w:p w14:paraId="5761B6AB" w14:textId="77777777" w:rsidR="007028A6" w:rsidRDefault="007028A6" w:rsidP="002E0607">
      <w:pPr>
        <w:contextualSpacing/>
        <w:rPr>
          <w:rFonts w:ascii="Arial" w:hAnsi="Arial" w:cs="Arial"/>
          <w:b/>
          <w:sz w:val="22"/>
          <w:szCs w:val="22"/>
          <w:lang w:val="it-IT"/>
        </w:rPr>
      </w:pPr>
    </w:p>
    <w:p w14:paraId="5AA9908A" w14:textId="77777777" w:rsidR="00CA678E" w:rsidRDefault="00CB03BF" w:rsidP="002E0607">
      <w:pPr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>COMUNICA</w:t>
      </w:r>
      <w:r w:rsidR="0016202B">
        <w:rPr>
          <w:rFonts w:ascii="Arial" w:hAnsi="Arial" w:cs="Arial"/>
          <w:b/>
          <w:sz w:val="22"/>
          <w:szCs w:val="22"/>
          <w:lang w:val="it-IT"/>
        </w:rPr>
        <w:t xml:space="preserve"> CHE</w:t>
      </w:r>
    </w:p>
    <w:p w14:paraId="75FB1075" w14:textId="3BCCAAB8" w:rsidR="00E77E8D" w:rsidRDefault="00DF15B2" w:rsidP="00E77E8D">
      <w:pPr>
        <w:rPr>
          <w:rFonts w:ascii="Arial" w:hAnsi="Arial" w:cs="Arial"/>
          <w:sz w:val="18"/>
          <w:szCs w:val="18"/>
          <w:lang w:val="it-IT" w:eastAsia="en-US"/>
        </w:rPr>
      </w:pPr>
      <w:r>
        <w:rPr>
          <w:rFonts w:ascii="Arial" w:hAnsi="Arial" w:cs="Arial"/>
          <w:sz w:val="18"/>
          <w:szCs w:val="18"/>
          <w:lang w:val="it-IT"/>
        </w:rPr>
        <w:t>per</w:t>
      </w:r>
      <w:r w:rsidR="00D33104" w:rsidRPr="00E77E8D">
        <w:rPr>
          <w:rFonts w:ascii="Arial" w:hAnsi="Arial" w:cs="Arial"/>
          <w:sz w:val="18"/>
          <w:szCs w:val="18"/>
          <w:lang w:val="it-IT"/>
        </w:rPr>
        <w:t xml:space="preserve"> immobil</w:t>
      </w:r>
      <w:r>
        <w:rPr>
          <w:rFonts w:ascii="Arial" w:hAnsi="Arial" w:cs="Arial"/>
          <w:sz w:val="18"/>
          <w:szCs w:val="18"/>
          <w:lang w:val="it-IT"/>
        </w:rPr>
        <w:t>e</w:t>
      </w:r>
      <w:r w:rsidR="00D33104" w:rsidRPr="00E77E8D">
        <w:rPr>
          <w:rFonts w:ascii="Arial" w:hAnsi="Arial" w:cs="Arial"/>
          <w:sz w:val="18"/>
          <w:szCs w:val="18"/>
          <w:lang w:val="it-IT"/>
        </w:rPr>
        <w:t xml:space="preserve"> sit</w:t>
      </w:r>
      <w:r>
        <w:rPr>
          <w:rFonts w:ascii="Arial" w:hAnsi="Arial" w:cs="Arial"/>
          <w:sz w:val="18"/>
          <w:szCs w:val="18"/>
          <w:lang w:val="it-IT"/>
        </w:rPr>
        <w:t>o</w:t>
      </w:r>
      <w:r w:rsidR="00D33104" w:rsidRPr="00E77E8D">
        <w:rPr>
          <w:rFonts w:ascii="Arial" w:hAnsi="Arial" w:cs="Arial"/>
          <w:sz w:val="18"/>
          <w:szCs w:val="18"/>
          <w:lang w:val="it-IT"/>
        </w:rPr>
        <w:t xml:space="preserve"> </w:t>
      </w:r>
      <w:r w:rsidR="00E77E8D" w:rsidRPr="00E77E8D">
        <w:rPr>
          <w:rFonts w:ascii="Arial" w:hAnsi="Arial" w:cs="Arial"/>
          <w:sz w:val="18"/>
          <w:szCs w:val="18"/>
          <w:lang w:val="it-IT"/>
        </w:rPr>
        <w:t>in [</w:t>
      </w:r>
      <w:proofErr w:type="spellStart"/>
      <w:r w:rsidR="00E77E8D" w:rsidRPr="00E77E8D">
        <w:rPr>
          <w:rFonts w:ascii="Arial" w:hAnsi="Arial" w:cs="Arial"/>
          <w:sz w:val="18"/>
          <w:szCs w:val="18"/>
          <w:lang w:val="it-IT"/>
        </w:rPr>
        <w:t>comune_value</w:t>
      </w:r>
      <w:proofErr w:type="spellEnd"/>
      <w:r w:rsidR="00E77E8D" w:rsidRPr="00E77E8D">
        <w:rPr>
          <w:rFonts w:ascii="Arial" w:hAnsi="Arial" w:cs="Arial"/>
          <w:sz w:val="18"/>
          <w:szCs w:val="18"/>
          <w:lang w:val="it-IT"/>
        </w:rPr>
        <w:t>]:</w:t>
      </w:r>
    </w:p>
    <w:p w14:paraId="3BB35BB4" w14:textId="77777777" w:rsidR="00E77E8D" w:rsidRPr="00E77E8D" w:rsidRDefault="00E77E8D" w:rsidP="00E77E8D">
      <w:pPr>
        <w:widowControl/>
        <w:numPr>
          <w:ilvl w:val="0"/>
          <w:numId w:val="15"/>
        </w:numPr>
        <w:spacing w:line="276" w:lineRule="auto"/>
        <w:ind w:left="714"/>
        <w:contextualSpacing/>
        <w:rPr>
          <w:rFonts w:ascii="Arial" w:hAnsi="Arial" w:cs="Arial"/>
          <w:sz w:val="18"/>
          <w:szCs w:val="18"/>
          <w:lang w:val="it-IT"/>
        </w:rPr>
      </w:pPr>
      <w:r w:rsidRPr="00E77E8D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E77E8D">
        <w:rPr>
          <w:rFonts w:ascii="Arial" w:hAnsi="Arial" w:cs="Arial"/>
          <w:sz w:val="18"/>
          <w:szCs w:val="18"/>
          <w:lang w:val="it-IT"/>
        </w:rPr>
        <w:t>elenco_civici.civico_via;block</w:t>
      </w:r>
      <w:proofErr w:type="spellEnd"/>
      <w:r w:rsidRPr="00E77E8D">
        <w:rPr>
          <w:rFonts w:ascii="Arial" w:hAnsi="Arial" w:cs="Arial"/>
          <w:sz w:val="18"/>
          <w:szCs w:val="18"/>
          <w:lang w:val="it-IT"/>
        </w:rPr>
        <w:t>=</w:t>
      </w:r>
      <w:proofErr w:type="spellStart"/>
      <w:r w:rsidRPr="00E77E8D">
        <w:rPr>
          <w:rFonts w:ascii="Arial" w:hAnsi="Arial" w:cs="Arial"/>
          <w:sz w:val="18"/>
          <w:szCs w:val="18"/>
          <w:lang w:val="it-IT"/>
        </w:rPr>
        <w:t>tbs:listitem</w:t>
      </w:r>
      <w:proofErr w:type="spellEnd"/>
      <w:r w:rsidRPr="00E77E8D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E77E8D">
        <w:rPr>
          <w:rFonts w:ascii="Arial" w:hAnsi="Arial" w:cs="Arial"/>
          <w:sz w:val="18"/>
          <w:szCs w:val="18"/>
          <w:lang w:val="it-IT"/>
        </w:rPr>
        <w:t>elenco_civici.civico_civico</w:t>
      </w:r>
      <w:proofErr w:type="spellEnd"/>
      <w:r w:rsidRPr="00E77E8D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E77E8D">
        <w:rPr>
          <w:rFonts w:ascii="Arial" w:hAnsi="Arial" w:cs="Arial"/>
          <w:sz w:val="18"/>
          <w:szCs w:val="18"/>
          <w:lang w:val="it-IT"/>
        </w:rPr>
        <w:t>elenco_civici.civico_interno</w:t>
      </w:r>
      <w:proofErr w:type="spellEnd"/>
      <w:r w:rsidRPr="00E77E8D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E77E8D">
        <w:rPr>
          <w:rFonts w:ascii="Arial" w:hAnsi="Arial" w:cs="Arial"/>
          <w:sz w:val="18"/>
          <w:szCs w:val="18"/>
          <w:lang w:val="it-IT"/>
        </w:rPr>
        <w:t>elenco_civici.civico_note</w:t>
      </w:r>
      <w:proofErr w:type="spellEnd"/>
      <w:r w:rsidRPr="00E77E8D">
        <w:rPr>
          <w:rFonts w:ascii="Arial" w:hAnsi="Arial" w:cs="Arial"/>
          <w:sz w:val="18"/>
          <w:szCs w:val="18"/>
          <w:lang w:val="it-IT"/>
        </w:rPr>
        <w:t>]</w:t>
      </w:r>
    </w:p>
    <w:p w14:paraId="6AD1E453" w14:textId="77777777" w:rsidR="00E77E8D" w:rsidRPr="00E77E8D" w:rsidRDefault="00E77E8D" w:rsidP="00E77E8D">
      <w:pPr>
        <w:spacing w:line="276" w:lineRule="auto"/>
        <w:rPr>
          <w:rFonts w:ascii="Arial" w:hAnsi="Arial" w:cs="Arial"/>
          <w:sz w:val="18"/>
          <w:szCs w:val="18"/>
          <w:lang w:val="it-IT"/>
        </w:rPr>
      </w:pPr>
    </w:p>
    <w:p w14:paraId="11313F7D" w14:textId="77777777" w:rsidR="00E77E8D" w:rsidRDefault="00E77E8D" w:rsidP="00E77E8D">
      <w:pPr>
        <w:spacing w:line="276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Censito</w:t>
      </w:r>
      <w:proofErr w:type="spellEnd"/>
      <w:r>
        <w:rPr>
          <w:rFonts w:ascii="Arial" w:hAnsi="Arial" w:cs="Arial"/>
          <w:sz w:val="18"/>
          <w:szCs w:val="18"/>
        </w:rPr>
        <w:t xml:space="preserve"> al </w:t>
      </w:r>
      <w:proofErr w:type="spellStart"/>
      <w:r>
        <w:rPr>
          <w:rFonts w:ascii="Arial" w:hAnsi="Arial" w:cs="Arial"/>
          <w:sz w:val="18"/>
          <w:szCs w:val="18"/>
        </w:rPr>
        <w:t>catasto</w:t>
      </w:r>
      <w:proofErr w:type="spellEnd"/>
      <w:r>
        <w:rPr>
          <w:rFonts w:ascii="Arial" w:hAnsi="Arial" w:cs="Arial"/>
          <w:sz w:val="18"/>
          <w:szCs w:val="18"/>
        </w:rPr>
        <w:t xml:space="preserve">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E77E8D" w14:paraId="3252A2F1" w14:textId="77777777" w:rsidTr="00E77E8D"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5D514A" w14:textId="77777777" w:rsidR="00E77E8D" w:rsidRDefault="00E77E8D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04442B" w14:textId="77777777" w:rsidR="00E77E8D" w:rsidRDefault="00E77E8D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B81FFB" w14:textId="77777777" w:rsidR="00E77E8D" w:rsidRDefault="00E77E8D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14AFAB7D" w14:textId="77777777" w:rsidR="00E77E8D" w:rsidRDefault="00E77E8D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E77E8D" w14:paraId="1F8574DE" w14:textId="77777777" w:rsidTr="00E77E8D">
        <w:tc>
          <w:tcPr>
            <w:tcW w:w="15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41CACC" w14:textId="77777777" w:rsidR="00E77E8D" w:rsidRDefault="00E77E8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elenco_nct.nct_sezione;block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0DC662" w14:textId="77777777" w:rsidR="00E77E8D" w:rsidRDefault="00E77E8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elenco_nct.nct_foglio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806204" w14:textId="77777777" w:rsidR="00E77E8D" w:rsidRDefault="00E77E8D">
            <w:pPr>
              <w:spacing w:line="276" w:lineRule="auto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293CE0B6" w14:textId="77777777" w:rsidR="00E77E8D" w:rsidRDefault="00E77E8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elenco_nct.nct_note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5DE13ED1" w14:textId="77777777" w:rsidR="00E77E8D" w:rsidRDefault="00E77E8D" w:rsidP="00E77E8D">
      <w:pPr>
        <w:spacing w:line="276" w:lineRule="auto"/>
        <w:rPr>
          <w:rFonts w:ascii="Arial" w:hAnsi="Arial" w:cs="Arial"/>
          <w:sz w:val="18"/>
          <w:szCs w:val="18"/>
          <w:lang w:eastAsia="en-US"/>
        </w:rPr>
      </w:pPr>
    </w:p>
    <w:p w14:paraId="2533AD6C" w14:textId="77777777" w:rsidR="00E77E8D" w:rsidRDefault="00E77E8D" w:rsidP="00E77E8D">
      <w:pPr>
        <w:spacing w:line="276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Censito</w:t>
      </w:r>
      <w:proofErr w:type="spellEnd"/>
      <w:r>
        <w:rPr>
          <w:rFonts w:ascii="Arial" w:hAnsi="Arial" w:cs="Arial"/>
          <w:sz w:val="18"/>
          <w:szCs w:val="18"/>
        </w:rPr>
        <w:t xml:space="preserve"> al </w:t>
      </w:r>
      <w:proofErr w:type="spellStart"/>
      <w:r>
        <w:rPr>
          <w:rFonts w:ascii="Arial" w:hAnsi="Arial" w:cs="Arial"/>
          <w:sz w:val="18"/>
          <w:szCs w:val="18"/>
        </w:rPr>
        <w:t>catasto</w:t>
      </w:r>
      <w:proofErr w:type="spellEnd"/>
      <w:r>
        <w:rPr>
          <w:rFonts w:ascii="Arial" w:hAnsi="Arial" w:cs="Arial"/>
          <w:sz w:val="18"/>
          <w:szCs w:val="18"/>
        </w:rPr>
        <w:t xml:space="preserve">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44"/>
        <w:gridCol w:w="1693"/>
        <w:gridCol w:w="1898"/>
        <w:gridCol w:w="1982"/>
        <w:gridCol w:w="1637"/>
      </w:tblGrid>
      <w:tr w:rsidR="00E77E8D" w14:paraId="766F1B6D" w14:textId="77777777" w:rsidTr="00E77E8D"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90C560" w14:textId="77777777" w:rsidR="00E77E8D" w:rsidRDefault="00E77E8D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F0D61B" w14:textId="77777777" w:rsidR="00E77E8D" w:rsidRDefault="00E77E8D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52A8AA" w14:textId="77777777" w:rsidR="00E77E8D" w:rsidRDefault="00E77E8D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1D8050" w14:textId="77777777" w:rsidR="00E77E8D" w:rsidRDefault="00E77E8D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74D04EE2" w14:textId="77777777" w:rsidR="00E77E8D" w:rsidRDefault="00E77E8D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E77E8D" w14:paraId="78621E82" w14:textId="77777777" w:rsidTr="00E77E8D">
        <w:tc>
          <w:tcPr>
            <w:tcW w:w="13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7C1105" w14:textId="77777777" w:rsidR="00E77E8D" w:rsidRDefault="00E77E8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elenco_nceu.nceu_sezione;block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A5C05C" w14:textId="77777777" w:rsidR="00E77E8D" w:rsidRDefault="00E77E8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elenco_nceu.nceu_foglio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D17790" w14:textId="77777777" w:rsidR="00E77E8D" w:rsidRDefault="00E77E8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elenco_nceu.nceu_particella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E4D01D" w14:textId="77777777" w:rsidR="00E77E8D" w:rsidRDefault="00E77E8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2D10CBAB" w14:textId="77777777" w:rsidR="00E77E8D" w:rsidRDefault="00E77E8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elenco_nceu.nceu_note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673954B0" w14:textId="77777777" w:rsidR="00E77E8D" w:rsidRDefault="00E77E8D" w:rsidP="00E77E8D">
      <w:pPr>
        <w:snapToGrid w:val="0"/>
        <w:spacing w:line="276" w:lineRule="auto"/>
        <w:rPr>
          <w:rFonts w:ascii="Arial" w:hAnsi="Arial" w:cs="Arial"/>
          <w:sz w:val="18"/>
          <w:szCs w:val="18"/>
          <w:lang w:eastAsia="en-US"/>
        </w:rPr>
      </w:pPr>
    </w:p>
    <w:p w14:paraId="1D72E0B2" w14:textId="77777777" w:rsidR="00E77E8D" w:rsidRDefault="00E77E8D" w:rsidP="00E77E8D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ubicazione_note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132DF772" w14:textId="35BE25C4" w:rsidR="00C513F3" w:rsidRDefault="00C513F3" w:rsidP="00E77E8D">
      <w:pPr>
        <w:pStyle w:val="Titolo4"/>
        <w:contextualSpacing/>
        <w:jc w:val="left"/>
      </w:pPr>
    </w:p>
    <w:p w14:paraId="4B217705" w14:textId="551D65DB" w:rsidR="00DF15B2" w:rsidRDefault="00DF15B2" w:rsidP="00DF15B2">
      <w:pPr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>DICHIARA CHE</w:t>
      </w:r>
    </w:p>
    <w:p w14:paraId="5ABBB0A2" w14:textId="77777777" w:rsidR="00DF15B2" w:rsidRPr="00DF15B2" w:rsidRDefault="00DF15B2" w:rsidP="00DF15B2">
      <w:pPr>
        <w:rPr>
          <w:lang w:val="it-IT"/>
        </w:rPr>
      </w:pPr>
    </w:p>
    <w:p w14:paraId="657A792C" w14:textId="29091E2C" w:rsidR="005B3A01" w:rsidRPr="005B3A01" w:rsidRDefault="00DF15B2" w:rsidP="005B3A01">
      <w:pPr>
        <w:contextualSpacing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L</w:t>
      </w:r>
      <w:r w:rsidRPr="00DF15B2">
        <w:rPr>
          <w:rFonts w:ascii="Arial" w:hAnsi="Arial" w:cs="Arial"/>
          <w:sz w:val="18"/>
          <w:szCs w:val="18"/>
          <w:lang w:val="it-IT"/>
        </w:rPr>
        <w:t>'immobile e le sue pertinenze: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B3A01" w:rsidRPr="006205B5" w14:paraId="382C4887" w14:textId="77777777" w:rsidTr="002A3876">
        <w:tc>
          <w:tcPr>
            <w:tcW w:w="9778" w:type="dxa"/>
          </w:tcPr>
          <w:p w14:paraId="268785FF" w14:textId="3547E860" w:rsidR="005B3A01" w:rsidRPr="00DF15B2" w:rsidRDefault="005B3A01" w:rsidP="002A3876">
            <w:pPr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5B3A01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5B3A01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r w:rsidRPr="005B3A01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5B3A01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5B3A01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="00DF15B2" w:rsidRPr="00DF15B2">
              <w:rPr>
                <w:rFonts w:ascii="Arial" w:hAnsi="Arial" w:cs="Arial"/>
                <w:sz w:val="18"/>
                <w:szCs w:val="18"/>
                <w:lang w:val="it-IT" w:eastAsia="it-IT"/>
              </w:rPr>
              <w:t>autorizzazione_paesaggistica_opt</w:t>
            </w:r>
            <w:r w:rsidRPr="005B3A01">
              <w:rPr>
                <w:rFonts w:ascii="Arial" w:hAnsi="Arial" w:cs="Arial"/>
                <w:sz w:val="18"/>
                <w:szCs w:val="18"/>
                <w:lang w:val="it-IT" w:eastAsia="it-IT"/>
              </w:rPr>
              <w:t>_key</w:t>
            </w:r>
            <w:proofErr w:type="spellEnd"/>
            <w:r w:rsidRPr="005B3A01">
              <w:rPr>
                <w:rFonts w:ascii="Arial" w:hAnsi="Arial" w:cs="Arial"/>
                <w:sz w:val="18"/>
                <w:szCs w:val="18"/>
                <w:lang w:val="it-IT" w:eastAsia="it-IT"/>
              </w:rPr>
              <w:t>]='1']</w:t>
            </w:r>
            <w:r w:rsidR="002A3876" w:rsidRPr="002A3876">
              <w:rPr>
                <w:rFonts w:ascii="Arial" w:hAnsi="Arial" w:cs="Arial"/>
                <w:sz w:val="18"/>
                <w:szCs w:val="18"/>
                <w:lang w:val="it-IT" w:eastAsia="it-IT"/>
              </w:rPr>
              <w:t>n</w:t>
            </w:r>
            <w:r w:rsidR="00DF15B2" w:rsidRPr="002A3876">
              <w:rPr>
                <w:rFonts w:ascii="Arial" w:hAnsi="Arial" w:cs="Arial"/>
                <w:sz w:val="18"/>
                <w:szCs w:val="18"/>
                <w:lang w:val="it-IT" w:eastAsia="it-IT"/>
              </w:rPr>
              <w:t>on sono soggetti ad alcuna tutela paesaggistica;</w:t>
            </w:r>
          </w:p>
        </w:tc>
      </w:tr>
      <w:tr w:rsidR="005B3A01" w:rsidRPr="006205B5" w14:paraId="5F126A12" w14:textId="77777777" w:rsidTr="002A3876">
        <w:tc>
          <w:tcPr>
            <w:tcW w:w="9778" w:type="dxa"/>
          </w:tcPr>
          <w:p w14:paraId="15E72210" w14:textId="5EBAE4A5" w:rsidR="002A3876" w:rsidRPr="005B3A01" w:rsidRDefault="005B3A01" w:rsidP="002A3876">
            <w:pPr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5B3A01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5B3A01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r w:rsidRPr="005B3A01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5B3A01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5B3A01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="00DF15B2" w:rsidRPr="00DF15B2">
              <w:rPr>
                <w:rFonts w:ascii="Arial" w:hAnsi="Arial" w:cs="Arial"/>
                <w:sz w:val="18"/>
                <w:szCs w:val="18"/>
                <w:lang w:val="it-IT" w:eastAsia="it-IT"/>
              </w:rPr>
              <w:t>autorizzazione_paesaggistica_opt</w:t>
            </w:r>
            <w:r w:rsidRPr="005B3A01">
              <w:rPr>
                <w:rFonts w:ascii="Arial" w:hAnsi="Arial" w:cs="Arial"/>
                <w:sz w:val="18"/>
                <w:szCs w:val="18"/>
                <w:lang w:val="it-IT" w:eastAsia="it-IT"/>
              </w:rPr>
              <w:t>_key</w:t>
            </w:r>
            <w:proofErr w:type="spellEnd"/>
            <w:r w:rsidRPr="005B3A01">
              <w:rPr>
                <w:rFonts w:ascii="Arial" w:hAnsi="Arial" w:cs="Arial"/>
                <w:sz w:val="18"/>
                <w:szCs w:val="18"/>
                <w:lang w:val="it-IT" w:eastAsia="it-IT"/>
              </w:rPr>
              <w:t>]='2']</w:t>
            </w:r>
            <w:r w:rsidR="002A3876">
              <w:rPr>
                <w:rFonts w:ascii="Arial" w:hAnsi="Arial" w:cs="Arial"/>
                <w:sz w:val="18"/>
                <w:szCs w:val="18"/>
                <w:lang w:val="it-IT" w:eastAsia="it-IT"/>
              </w:rPr>
              <w:t>s</w:t>
            </w:r>
            <w:r w:rsidR="00DF15B2" w:rsidRPr="002A3876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ono soggetti a tutela paesaggistica ai sensi dell'art. 10-12 </w:t>
            </w:r>
            <w:proofErr w:type="spellStart"/>
            <w:r w:rsidR="00DF15B2" w:rsidRPr="002A3876">
              <w:rPr>
                <w:rFonts w:ascii="Arial" w:hAnsi="Arial" w:cs="Arial"/>
                <w:sz w:val="18"/>
                <w:szCs w:val="18"/>
                <w:lang w:val="it-IT" w:eastAsia="it-IT"/>
              </w:rPr>
              <w:t>D.Lgs</w:t>
            </w:r>
            <w:proofErr w:type="spellEnd"/>
            <w:r w:rsidR="00DF15B2" w:rsidRPr="002A3876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42/2004</w:t>
            </w:r>
            <w:r w:rsidR="002A3876" w:rsidRPr="002A3876">
              <w:rPr>
                <w:rFonts w:ascii="Arial" w:hAnsi="Arial" w:cs="Arial"/>
                <w:sz w:val="18"/>
                <w:szCs w:val="18"/>
                <w:lang w:val="it-IT" w:eastAsia="it-IT"/>
              </w:rPr>
              <w:t>: N. protocollo autorizzazione [</w:t>
            </w:r>
            <w:proofErr w:type="spellStart"/>
            <w:r w:rsidR="002A3876" w:rsidRPr="002A3876">
              <w:rPr>
                <w:rFonts w:ascii="Arial" w:hAnsi="Arial" w:cs="Arial"/>
                <w:sz w:val="18"/>
                <w:szCs w:val="18"/>
                <w:lang w:val="it-IT" w:eastAsia="it-IT"/>
              </w:rPr>
              <w:t>numero_protocollo_autorizzazione_paesaggistica</w:t>
            </w:r>
            <w:proofErr w:type="spellEnd"/>
            <w:r w:rsidR="002A3876" w:rsidRPr="002A3876">
              <w:rPr>
                <w:rFonts w:ascii="Arial" w:hAnsi="Arial" w:cs="Arial"/>
                <w:sz w:val="18"/>
                <w:szCs w:val="18"/>
                <w:lang w:val="it-IT" w:eastAsia="it-IT"/>
              </w:rPr>
              <w:t>] del [</w:t>
            </w:r>
            <w:proofErr w:type="spellStart"/>
            <w:r w:rsidR="002A3876" w:rsidRPr="002A3876">
              <w:rPr>
                <w:rFonts w:ascii="Arial" w:hAnsi="Arial" w:cs="Arial"/>
                <w:sz w:val="18"/>
                <w:szCs w:val="18"/>
                <w:lang w:val="it-IT" w:eastAsia="it-IT"/>
              </w:rPr>
              <w:t>data_protocollo_autorizzazione_paesaggistica</w:t>
            </w:r>
            <w:proofErr w:type="spellEnd"/>
            <w:r w:rsidR="002A3876" w:rsidRPr="002A3876">
              <w:rPr>
                <w:rFonts w:ascii="Arial" w:hAnsi="Arial" w:cs="Arial"/>
                <w:sz w:val="18"/>
                <w:szCs w:val="18"/>
                <w:lang w:val="it-IT" w:eastAsia="it-IT"/>
              </w:rPr>
              <w:t>];</w:t>
            </w:r>
          </w:p>
        </w:tc>
      </w:tr>
      <w:tr w:rsidR="00DF15B2" w:rsidRPr="006205B5" w14:paraId="2752DCAD" w14:textId="77777777" w:rsidTr="002A3876">
        <w:tc>
          <w:tcPr>
            <w:tcW w:w="9778" w:type="dxa"/>
          </w:tcPr>
          <w:p w14:paraId="08D9D1D0" w14:textId="22B3A49C" w:rsidR="00DF15B2" w:rsidRPr="002A3876" w:rsidRDefault="002A3876" w:rsidP="002A3876">
            <w:pPr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5B3A01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5B3A01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r w:rsidRPr="005B3A01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5B3A01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5B3A01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DF15B2">
              <w:rPr>
                <w:rFonts w:ascii="Arial" w:hAnsi="Arial" w:cs="Arial"/>
                <w:sz w:val="18"/>
                <w:szCs w:val="18"/>
                <w:lang w:val="it-IT" w:eastAsia="it-IT"/>
              </w:rPr>
              <w:t>autorizzazione_paesaggistica_opt</w:t>
            </w:r>
            <w:r w:rsidRPr="005B3A01">
              <w:rPr>
                <w:rFonts w:ascii="Arial" w:hAnsi="Arial" w:cs="Arial"/>
                <w:sz w:val="18"/>
                <w:szCs w:val="18"/>
                <w:lang w:val="it-IT" w:eastAsia="it-IT"/>
              </w:rPr>
              <w:t>_key</w:t>
            </w:r>
            <w:proofErr w:type="spellEnd"/>
            <w:r w:rsidRPr="005B3A01">
              <w:rPr>
                <w:rFonts w:ascii="Arial" w:hAnsi="Arial" w:cs="Arial"/>
                <w:sz w:val="18"/>
                <w:szCs w:val="18"/>
                <w:lang w:val="it-IT" w:eastAsia="it-IT"/>
              </w:rPr>
              <w:t>]='</w:t>
            </w: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3</w:t>
            </w:r>
            <w:r w:rsidRPr="005B3A01">
              <w:rPr>
                <w:rFonts w:ascii="Arial" w:hAnsi="Arial" w:cs="Arial"/>
                <w:sz w:val="18"/>
                <w:szCs w:val="18"/>
                <w:lang w:val="it-IT" w:eastAsia="it-IT"/>
              </w:rPr>
              <w:t>']</w:t>
            </w:r>
            <w:r w:rsidRPr="002A3876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sono soggetti a tutela paesaggistica ai sensi dell'art. 136-142 </w:t>
            </w:r>
            <w:proofErr w:type="spellStart"/>
            <w:r w:rsidRPr="002A3876">
              <w:rPr>
                <w:rFonts w:ascii="Arial" w:hAnsi="Arial" w:cs="Arial"/>
                <w:sz w:val="18"/>
                <w:szCs w:val="18"/>
                <w:lang w:val="it-IT" w:eastAsia="it-IT"/>
              </w:rPr>
              <w:t>D.Lgs</w:t>
            </w:r>
            <w:proofErr w:type="spellEnd"/>
            <w:r w:rsidRPr="002A3876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42/2004: N. protocollo autorizzazione [</w:t>
            </w:r>
            <w:proofErr w:type="spellStart"/>
            <w:r w:rsidRPr="002A3876">
              <w:rPr>
                <w:rFonts w:ascii="Arial" w:hAnsi="Arial" w:cs="Arial"/>
                <w:sz w:val="18"/>
                <w:szCs w:val="18"/>
                <w:lang w:val="it-IT" w:eastAsia="it-IT"/>
              </w:rPr>
              <w:t>numero_protocollo_autorizzazione_paesaggistica</w:t>
            </w:r>
            <w:proofErr w:type="spellEnd"/>
            <w:r w:rsidRPr="002A3876">
              <w:rPr>
                <w:rFonts w:ascii="Arial" w:hAnsi="Arial" w:cs="Arial"/>
                <w:sz w:val="18"/>
                <w:szCs w:val="18"/>
                <w:lang w:val="it-IT" w:eastAsia="it-IT"/>
              </w:rPr>
              <w:t>] del [</w:t>
            </w:r>
            <w:proofErr w:type="spellStart"/>
            <w:r w:rsidRPr="002A3876">
              <w:rPr>
                <w:rFonts w:ascii="Arial" w:hAnsi="Arial" w:cs="Arial"/>
                <w:sz w:val="18"/>
                <w:szCs w:val="18"/>
                <w:lang w:val="it-IT" w:eastAsia="it-IT"/>
              </w:rPr>
              <w:t>data_protocollo_autorizzazione_paesaggistica</w:t>
            </w:r>
            <w:proofErr w:type="spellEnd"/>
            <w:r w:rsidRPr="002A3876">
              <w:rPr>
                <w:rFonts w:ascii="Arial" w:hAnsi="Arial" w:cs="Arial"/>
                <w:sz w:val="18"/>
                <w:szCs w:val="18"/>
                <w:lang w:val="it-IT" w:eastAsia="it-IT"/>
              </w:rPr>
              <w:t>];</w:t>
            </w:r>
          </w:p>
        </w:tc>
      </w:tr>
      <w:tr w:rsidR="00DF15B2" w:rsidRPr="006205B5" w14:paraId="2CEB3C16" w14:textId="77777777" w:rsidTr="002A3876">
        <w:tc>
          <w:tcPr>
            <w:tcW w:w="9778" w:type="dxa"/>
          </w:tcPr>
          <w:p w14:paraId="160A870A" w14:textId="7F162E4B" w:rsidR="00DF15B2" w:rsidRPr="002A3876" w:rsidRDefault="002A3876" w:rsidP="002A3876">
            <w:pPr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5B3A01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5B3A01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r w:rsidRPr="005B3A01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5B3A01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5B3A01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DF15B2">
              <w:rPr>
                <w:rFonts w:ascii="Arial" w:hAnsi="Arial" w:cs="Arial"/>
                <w:sz w:val="18"/>
                <w:szCs w:val="18"/>
                <w:lang w:val="it-IT" w:eastAsia="it-IT"/>
              </w:rPr>
              <w:t>autorizzazione_paesaggistica_opt</w:t>
            </w:r>
            <w:r w:rsidRPr="005B3A01">
              <w:rPr>
                <w:rFonts w:ascii="Arial" w:hAnsi="Arial" w:cs="Arial"/>
                <w:sz w:val="18"/>
                <w:szCs w:val="18"/>
                <w:lang w:val="it-IT" w:eastAsia="it-IT"/>
              </w:rPr>
              <w:t>_key</w:t>
            </w:r>
            <w:proofErr w:type="spellEnd"/>
            <w:r w:rsidRPr="005B3A01">
              <w:rPr>
                <w:rFonts w:ascii="Arial" w:hAnsi="Arial" w:cs="Arial"/>
                <w:sz w:val="18"/>
                <w:szCs w:val="18"/>
                <w:lang w:val="it-IT" w:eastAsia="it-IT"/>
              </w:rPr>
              <w:t>]='</w:t>
            </w: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4</w:t>
            </w:r>
            <w:r w:rsidRPr="005B3A01">
              <w:rPr>
                <w:rFonts w:ascii="Arial" w:hAnsi="Arial" w:cs="Arial"/>
                <w:sz w:val="18"/>
                <w:szCs w:val="18"/>
                <w:lang w:val="it-IT" w:eastAsia="it-IT"/>
              </w:rPr>
              <w:t>']</w:t>
            </w:r>
            <w:r w:rsidRPr="002A3876">
              <w:rPr>
                <w:rFonts w:ascii="Arial" w:hAnsi="Arial" w:cs="Arial"/>
                <w:sz w:val="18"/>
                <w:szCs w:val="18"/>
                <w:lang w:val="it-IT" w:eastAsia="it-IT"/>
              </w:rPr>
              <w:t>sono soggetti a tutela paesaggistica, ma non si apporteranno modifiche al colore</w:t>
            </w:r>
          </w:p>
        </w:tc>
      </w:tr>
    </w:tbl>
    <w:p w14:paraId="05A3BEE8" w14:textId="1A1BBB13" w:rsidR="00DF15B2" w:rsidRDefault="00DF15B2" w:rsidP="00C513F3">
      <w:pPr>
        <w:rPr>
          <w:lang w:val="it-IT"/>
        </w:rPr>
      </w:pPr>
    </w:p>
    <w:p w14:paraId="34E4886B" w14:textId="4089DFEA" w:rsidR="002A3876" w:rsidRPr="002A3876" w:rsidRDefault="002A3876" w:rsidP="00C513F3">
      <w:pPr>
        <w:rPr>
          <w:rFonts w:ascii="Arial" w:hAnsi="Arial" w:cs="Arial"/>
          <w:b/>
          <w:bCs/>
          <w:sz w:val="18"/>
          <w:szCs w:val="18"/>
          <w:lang w:val="it-IT" w:eastAsia="it-IT"/>
        </w:rPr>
      </w:pPr>
      <w:r w:rsidRPr="002A3876">
        <w:rPr>
          <w:rFonts w:ascii="Arial" w:hAnsi="Arial" w:cs="Arial"/>
          <w:b/>
          <w:bCs/>
          <w:sz w:val="18"/>
          <w:szCs w:val="18"/>
          <w:lang w:val="it-IT" w:eastAsia="it-IT"/>
        </w:rPr>
        <w:t>Proposta colore:</w:t>
      </w:r>
    </w:p>
    <w:p w14:paraId="045FF378" w14:textId="216A5C84" w:rsidR="002A3876" w:rsidRPr="002A3876" w:rsidRDefault="002A3876" w:rsidP="00C513F3">
      <w:pPr>
        <w:rPr>
          <w:rFonts w:ascii="Arial" w:hAnsi="Arial" w:cs="Arial"/>
          <w:sz w:val="18"/>
          <w:szCs w:val="18"/>
          <w:lang w:val="it-IT" w:eastAsia="it-IT"/>
        </w:rPr>
      </w:pPr>
      <w:r w:rsidRPr="002A3876">
        <w:rPr>
          <w:rFonts w:ascii="Arial" w:hAnsi="Arial" w:cs="Arial"/>
          <w:sz w:val="18"/>
          <w:szCs w:val="18"/>
          <w:lang w:val="it-IT" w:eastAsia="it-IT"/>
        </w:rPr>
        <w:t>Colorificio: [</w:t>
      </w:r>
      <w:proofErr w:type="spellStart"/>
      <w:r w:rsidRPr="002A3876">
        <w:rPr>
          <w:rFonts w:ascii="Arial" w:hAnsi="Arial" w:cs="Arial"/>
          <w:sz w:val="18"/>
          <w:szCs w:val="18"/>
          <w:lang w:val="it-IT" w:eastAsia="it-IT"/>
        </w:rPr>
        <w:t>colorificio;strconv</w:t>
      </w:r>
      <w:proofErr w:type="spellEnd"/>
      <w:r w:rsidRPr="002A3876">
        <w:rPr>
          <w:rFonts w:ascii="Arial" w:hAnsi="Arial" w:cs="Arial"/>
          <w:sz w:val="18"/>
          <w:szCs w:val="18"/>
          <w:lang w:val="it-IT" w:eastAsia="it-IT"/>
        </w:rPr>
        <w:t>=no]</w:t>
      </w:r>
    </w:p>
    <w:p w14:paraId="086C0075" w14:textId="325A4D70" w:rsidR="002A3876" w:rsidRPr="002A3876" w:rsidRDefault="002A3876" w:rsidP="00C513F3">
      <w:pPr>
        <w:rPr>
          <w:rFonts w:ascii="Arial" w:hAnsi="Arial" w:cs="Arial"/>
          <w:sz w:val="18"/>
          <w:szCs w:val="18"/>
          <w:lang w:val="it-IT" w:eastAsia="it-IT"/>
        </w:rPr>
      </w:pPr>
    </w:p>
    <w:p w14:paraId="4D599FB9" w14:textId="6E4DBFBD" w:rsidR="002A3876" w:rsidRPr="002A3876" w:rsidRDefault="002A3876" w:rsidP="00C513F3">
      <w:pPr>
        <w:rPr>
          <w:rFonts w:ascii="Arial" w:hAnsi="Arial" w:cs="Arial"/>
          <w:sz w:val="18"/>
          <w:szCs w:val="18"/>
          <w:lang w:val="it-IT" w:eastAsia="it-IT"/>
        </w:rPr>
      </w:pPr>
      <w:r w:rsidRPr="002A3876">
        <w:rPr>
          <w:rFonts w:ascii="Arial" w:hAnsi="Arial" w:cs="Arial"/>
          <w:sz w:val="18"/>
          <w:szCs w:val="18"/>
          <w:lang w:val="it-IT" w:eastAsia="it-IT"/>
        </w:rPr>
        <w:t>Cartella colore: [</w:t>
      </w:r>
      <w:proofErr w:type="spellStart"/>
      <w:r w:rsidRPr="002A3876">
        <w:rPr>
          <w:rFonts w:ascii="Arial" w:hAnsi="Arial" w:cs="Arial"/>
          <w:sz w:val="18"/>
          <w:szCs w:val="18"/>
          <w:lang w:val="it-IT" w:eastAsia="it-IT"/>
        </w:rPr>
        <w:t>cartella_colore;strconv</w:t>
      </w:r>
      <w:proofErr w:type="spellEnd"/>
      <w:r w:rsidRPr="002A3876">
        <w:rPr>
          <w:rFonts w:ascii="Arial" w:hAnsi="Arial" w:cs="Arial"/>
          <w:sz w:val="18"/>
          <w:szCs w:val="18"/>
          <w:lang w:val="it-IT" w:eastAsia="it-IT"/>
        </w:rPr>
        <w:t>=no]</w:t>
      </w:r>
    </w:p>
    <w:p w14:paraId="5A1BAD39" w14:textId="72D14F87" w:rsidR="002A3876" w:rsidRPr="002A3876" w:rsidRDefault="002A3876" w:rsidP="00C513F3">
      <w:pPr>
        <w:rPr>
          <w:rFonts w:ascii="Arial" w:hAnsi="Arial" w:cs="Arial"/>
          <w:sz w:val="18"/>
          <w:szCs w:val="18"/>
          <w:lang w:val="it-IT" w:eastAsia="it-IT"/>
        </w:rPr>
      </w:pPr>
    </w:p>
    <w:p w14:paraId="62E4D67E" w14:textId="79EF35ED" w:rsidR="002A3876" w:rsidRDefault="002A3876" w:rsidP="00C513F3">
      <w:pPr>
        <w:rPr>
          <w:rFonts w:ascii="Arial" w:hAnsi="Arial" w:cs="Arial"/>
          <w:sz w:val="18"/>
          <w:szCs w:val="18"/>
          <w:lang w:val="it-IT" w:eastAsia="it-IT"/>
        </w:rPr>
      </w:pPr>
      <w:r>
        <w:rPr>
          <w:rFonts w:ascii="Arial" w:hAnsi="Arial" w:cs="Arial"/>
          <w:sz w:val="18"/>
          <w:szCs w:val="18"/>
          <w:lang w:val="it-IT" w:eastAsia="it-IT"/>
        </w:rPr>
        <w:t>Tinta base facciata: [</w:t>
      </w:r>
      <w:proofErr w:type="spellStart"/>
      <w:r w:rsidRPr="002A3876">
        <w:rPr>
          <w:rFonts w:ascii="Arial" w:hAnsi="Arial" w:cs="Arial"/>
          <w:sz w:val="18"/>
          <w:szCs w:val="18"/>
          <w:lang w:val="it-IT" w:eastAsia="it-IT"/>
        </w:rPr>
        <w:t>tinta_facciata</w:t>
      </w:r>
      <w:r>
        <w:rPr>
          <w:rFonts w:ascii="Arial" w:hAnsi="Arial" w:cs="Arial"/>
          <w:sz w:val="18"/>
          <w:szCs w:val="18"/>
          <w:lang w:val="it-IT" w:eastAsia="it-IT"/>
        </w:rPr>
        <w:t>;strconv</w:t>
      </w:r>
      <w:proofErr w:type="spellEnd"/>
      <w:r>
        <w:rPr>
          <w:rFonts w:ascii="Arial" w:hAnsi="Arial" w:cs="Arial"/>
          <w:sz w:val="18"/>
          <w:szCs w:val="18"/>
          <w:lang w:val="it-IT" w:eastAsia="it-IT"/>
        </w:rPr>
        <w:t>=no]</w:t>
      </w:r>
    </w:p>
    <w:p w14:paraId="68F4B856" w14:textId="0090E0AD" w:rsidR="002A3876" w:rsidRDefault="002A3876" w:rsidP="00C513F3">
      <w:pPr>
        <w:rPr>
          <w:rFonts w:ascii="Arial" w:hAnsi="Arial" w:cs="Arial"/>
          <w:sz w:val="18"/>
          <w:szCs w:val="18"/>
          <w:lang w:val="it-IT" w:eastAsia="it-IT"/>
        </w:rPr>
      </w:pPr>
    </w:p>
    <w:p w14:paraId="5108009F" w14:textId="331878A0" w:rsidR="002A3876" w:rsidRDefault="002A3876" w:rsidP="00C513F3">
      <w:pPr>
        <w:rPr>
          <w:rFonts w:ascii="Arial" w:hAnsi="Arial" w:cs="Arial"/>
          <w:sz w:val="18"/>
          <w:szCs w:val="18"/>
          <w:lang w:val="it-IT" w:eastAsia="it-IT"/>
        </w:rPr>
      </w:pPr>
      <w:r>
        <w:rPr>
          <w:rFonts w:ascii="Arial" w:hAnsi="Arial" w:cs="Arial"/>
          <w:sz w:val="18"/>
          <w:szCs w:val="18"/>
          <w:lang w:val="it-IT" w:eastAsia="it-IT"/>
        </w:rPr>
        <w:t>Tipo di pittura prevista: [</w:t>
      </w:r>
      <w:proofErr w:type="spellStart"/>
      <w:r w:rsidRPr="002A3876">
        <w:rPr>
          <w:rFonts w:ascii="Arial" w:hAnsi="Arial" w:cs="Arial"/>
          <w:sz w:val="18"/>
          <w:szCs w:val="18"/>
          <w:lang w:val="it-IT" w:eastAsia="it-IT"/>
        </w:rPr>
        <w:t>tipologia_pittura</w:t>
      </w:r>
      <w:r>
        <w:rPr>
          <w:rFonts w:ascii="Arial" w:hAnsi="Arial" w:cs="Arial"/>
          <w:sz w:val="18"/>
          <w:szCs w:val="18"/>
          <w:lang w:val="it-IT" w:eastAsia="it-IT"/>
        </w:rPr>
        <w:t>;strconv</w:t>
      </w:r>
      <w:proofErr w:type="spellEnd"/>
      <w:r>
        <w:rPr>
          <w:rFonts w:ascii="Arial" w:hAnsi="Arial" w:cs="Arial"/>
          <w:sz w:val="18"/>
          <w:szCs w:val="18"/>
          <w:lang w:val="it-IT" w:eastAsia="it-IT"/>
        </w:rPr>
        <w:t>=no]</w:t>
      </w:r>
    </w:p>
    <w:p w14:paraId="4CD86EBC" w14:textId="77777777" w:rsidR="002A3876" w:rsidRDefault="002A3876" w:rsidP="00C513F3">
      <w:pPr>
        <w:rPr>
          <w:rFonts w:ascii="Arial" w:hAnsi="Arial" w:cs="Arial"/>
          <w:sz w:val="18"/>
          <w:szCs w:val="18"/>
          <w:lang w:val="it-IT" w:eastAsia="it-IT"/>
        </w:rPr>
      </w:pPr>
    </w:p>
    <w:p w14:paraId="7360C811" w14:textId="131162D6" w:rsidR="002A3876" w:rsidRDefault="002A3876" w:rsidP="00C513F3">
      <w:pPr>
        <w:rPr>
          <w:rFonts w:ascii="Arial" w:hAnsi="Arial" w:cs="Arial"/>
          <w:sz w:val="18"/>
          <w:szCs w:val="18"/>
          <w:lang w:val="it-IT" w:eastAsia="it-IT"/>
        </w:rPr>
      </w:pPr>
      <w:r>
        <w:rPr>
          <w:rFonts w:ascii="Arial" w:hAnsi="Arial" w:cs="Arial"/>
          <w:sz w:val="18"/>
          <w:szCs w:val="18"/>
          <w:lang w:val="it-IT" w:eastAsia="it-IT"/>
        </w:rPr>
        <w:t>[</w:t>
      </w:r>
      <w:proofErr w:type="spellStart"/>
      <w:r w:rsidRPr="002A3876">
        <w:rPr>
          <w:rFonts w:ascii="Arial" w:hAnsi="Arial" w:cs="Arial"/>
          <w:sz w:val="18"/>
          <w:szCs w:val="18"/>
          <w:lang w:val="it-IT" w:eastAsia="it-IT"/>
        </w:rPr>
        <w:t>colori_altro</w:t>
      </w:r>
      <w:r>
        <w:rPr>
          <w:rFonts w:ascii="Arial" w:hAnsi="Arial" w:cs="Arial"/>
          <w:sz w:val="18"/>
          <w:szCs w:val="18"/>
          <w:lang w:val="it-IT" w:eastAsia="it-IT"/>
        </w:rPr>
        <w:t>;strconv</w:t>
      </w:r>
      <w:proofErr w:type="spellEnd"/>
      <w:r>
        <w:rPr>
          <w:rFonts w:ascii="Arial" w:hAnsi="Arial" w:cs="Arial"/>
          <w:sz w:val="18"/>
          <w:szCs w:val="18"/>
          <w:lang w:val="it-IT" w:eastAsia="it-IT"/>
        </w:rPr>
        <w:t>=no]</w:t>
      </w:r>
    </w:p>
    <w:p w14:paraId="728B0202" w14:textId="59D8EFC6" w:rsidR="002A3876" w:rsidRPr="002A3876" w:rsidRDefault="002A3876" w:rsidP="00C513F3">
      <w:pPr>
        <w:rPr>
          <w:rFonts w:ascii="Arial" w:hAnsi="Arial" w:cs="Arial"/>
          <w:sz w:val="18"/>
          <w:szCs w:val="18"/>
          <w:lang w:val="it-IT" w:eastAsia="it-IT"/>
        </w:rPr>
      </w:pPr>
    </w:p>
    <w:p w14:paraId="7C63996C" w14:textId="67AF1329" w:rsidR="0084448C" w:rsidRPr="0084448C" w:rsidRDefault="0084448C" w:rsidP="0084448C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84448C">
        <w:rPr>
          <w:rFonts w:ascii="Arial" w:hAnsi="Arial" w:cs="Arial"/>
          <w:b/>
          <w:bCs/>
          <w:sz w:val="18"/>
          <w:szCs w:val="18"/>
          <w:lang w:val="it-IT"/>
        </w:rPr>
        <w:t>Di aver incaricato, mediante lettera di affidamento sottoscritta in data [</w:t>
      </w:r>
      <w:proofErr w:type="spellStart"/>
      <w:r w:rsidRPr="0084448C">
        <w:rPr>
          <w:rFonts w:ascii="Arial" w:hAnsi="Arial" w:cs="Arial"/>
          <w:b/>
          <w:bCs/>
          <w:sz w:val="18"/>
          <w:szCs w:val="18"/>
          <w:lang w:val="it-IT"/>
        </w:rPr>
        <w:t>progettista_data_incarico</w:t>
      </w:r>
      <w:proofErr w:type="spellEnd"/>
      <w:r w:rsidRPr="0084448C">
        <w:rPr>
          <w:rFonts w:ascii="Arial" w:hAnsi="Arial" w:cs="Arial"/>
          <w:b/>
          <w:bCs/>
          <w:sz w:val="18"/>
          <w:szCs w:val="18"/>
          <w:lang w:val="it-IT"/>
        </w:rPr>
        <w:t xml:space="preserve">] ed allegata alla presente istanza ai sensi della </w:t>
      </w:r>
      <w:proofErr w:type="spellStart"/>
      <w:r w:rsidRPr="0084448C">
        <w:rPr>
          <w:rFonts w:ascii="Arial" w:hAnsi="Arial" w:cs="Arial"/>
          <w:b/>
          <w:bCs/>
          <w:sz w:val="18"/>
          <w:szCs w:val="18"/>
          <w:lang w:val="it-IT"/>
        </w:rPr>
        <w:t>l.r</w:t>
      </w:r>
      <w:proofErr w:type="spellEnd"/>
      <w:r w:rsidRPr="0084448C">
        <w:rPr>
          <w:rFonts w:ascii="Arial" w:hAnsi="Arial" w:cs="Arial"/>
          <w:b/>
          <w:bCs/>
          <w:sz w:val="18"/>
          <w:szCs w:val="18"/>
          <w:lang w:val="it-IT"/>
        </w:rPr>
        <w:t>. 27 luglio 2020 n.20, il tecnico:</w:t>
      </w:r>
      <w:r w:rsidRPr="0084448C">
        <w:rPr>
          <w:rFonts w:ascii="Arial" w:hAnsi="Arial" w:cs="Arial"/>
          <w:sz w:val="18"/>
          <w:szCs w:val="18"/>
          <w:lang w:val="it-IT"/>
        </w:rPr>
        <w:t xml:space="preserve"> </w:t>
      </w:r>
    </w:p>
    <w:p w14:paraId="1401CB2F" w14:textId="0F961C81" w:rsidR="0084448C" w:rsidRPr="0084448C" w:rsidRDefault="0084448C" w:rsidP="0084448C">
      <w:pPr>
        <w:contextualSpacing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>
        <w:rPr>
          <w:rFonts w:ascii="Arial" w:hAnsi="Arial" w:cs="Arial"/>
          <w:sz w:val="18"/>
          <w:szCs w:val="18"/>
          <w:lang w:val="it-IT"/>
        </w:rPr>
        <w:t>progettista_app</w:t>
      </w:r>
      <w:proofErr w:type="spellEnd"/>
      <w:r>
        <w:rPr>
          <w:rFonts w:ascii="Arial" w:hAnsi="Arial" w:cs="Arial"/>
          <w:sz w:val="18"/>
          <w:szCs w:val="18"/>
          <w:lang w:val="it-IT"/>
        </w:rPr>
        <w:t xml:space="preserve">] </w:t>
      </w:r>
      <w:r w:rsidRPr="0084448C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84448C">
        <w:rPr>
          <w:rFonts w:ascii="Arial" w:hAnsi="Arial" w:cs="Arial"/>
          <w:sz w:val="18"/>
          <w:szCs w:val="18"/>
          <w:lang w:val="it-IT"/>
        </w:rPr>
        <w:t>progettista_cognome</w:t>
      </w:r>
      <w:proofErr w:type="spellEnd"/>
      <w:r w:rsidRPr="0084448C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84448C">
        <w:rPr>
          <w:rFonts w:ascii="Arial" w:hAnsi="Arial" w:cs="Arial"/>
          <w:sz w:val="18"/>
          <w:szCs w:val="18"/>
          <w:lang w:val="it-IT"/>
        </w:rPr>
        <w:t>progettista_nome</w:t>
      </w:r>
      <w:proofErr w:type="spellEnd"/>
      <w:r w:rsidRPr="0084448C">
        <w:rPr>
          <w:rFonts w:ascii="Arial" w:hAnsi="Arial" w:cs="Arial"/>
          <w:sz w:val="18"/>
          <w:szCs w:val="18"/>
          <w:lang w:val="it-IT"/>
        </w:rPr>
        <w:t>], C.F. [</w:t>
      </w:r>
      <w:proofErr w:type="spellStart"/>
      <w:r w:rsidRPr="0084448C">
        <w:rPr>
          <w:rFonts w:ascii="Arial" w:hAnsi="Arial" w:cs="Arial"/>
          <w:sz w:val="18"/>
          <w:szCs w:val="18"/>
          <w:lang w:val="it-IT"/>
        </w:rPr>
        <w:t>progettista_cf</w:t>
      </w:r>
      <w:proofErr w:type="spellEnd"/>
      <w:r w:rsidRPr="0084448C">
        <w:rPr>
          <w:rFonts w:ascii="Arial" w:hAnsi="Arial" w:cs="Arial"/>
          <w:sz w:val="18"/>
          <w:szCs w:val="18"/>
          <w:lang w:val="it-IT"/>
        </w:rPr>
        <w:t>],</w:t>
      </w:r>
    </w:p>
    <w:p w14:paraId="23DC82CC" w14:textId="77777777" w:rsidR="0084448C" w:rsidRPr="0084448C" w:rsidRDefault="0084448C" w:rsidP="0084448C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84448C">
        <w:rPr>
          <w:rFonts w:ascii="Arial" w:hAnsi="Arial" w:cs="Arial"/>
          <w:sz w:val="18"/>
          <w:szCs w:val="18"/>
          <w:lang w:val="it-IT"/>
        </w:rPr>
        <w:t>nato a [</w:t>
      </w:r>
      <w:proofErr w:type="spellStart"/>
      <w:r w:rsidRPr="0084448C">
        <w:rPr>
          <w:rFonts w:ascii="Arial" w:hAnsi="Arial" w:cs="Arial"/>
          <w:sz w:val="18"/>
          <w:szCs w:val="18"/>
          <w:lang w:val="it-IT"/>
        </w:rPr>
        <w:t>progettista_comune_nato</w:t>
      </w:r>
      <w:proofErr w:type="spellEnd"/>
      <w:r w:rsidRPr="0084448C">
        <w:rPr>
          <w:rFonts w:ascii="Arial" w:hAnsi="Arial" w:cs="Arial"/>
          <w:sz w:val="18"/>
          <w:szCs w:val="18"/>
          <w:lang w:val="it-IT"/>
        </w:rPr>
        <w:t>] ([</w:t>
      </w:r>
      <w:proofErr w:type="spellStart"/>
      <w:r w:rsidRPr="0084448C">
        <w:rPr>
          <w:rFonts w:ascii="Arial" w:hAnsi="Arial" w:cs="Arial"/>
          <w:sz w:val="18"/>
          <w:szCs w:val="18"/>
          <w:lang w:val="it-IT"/>
        </w:rPr>
        <w:t>progettista_provincia_nato</w:t>
      </w:r>
      <w:proofErr w:type="spellEnd"/>
      <w:r w:rsidRPr="0084448C">
        <w:rPr>
          <w:rFonts w:ascii="Arial" w:hAnsi="Arial" w:cs="Arial"/>
          <w:sz w:val="18"/>
          <w:szCs w:val="18"/>
          <w:lang w:val="it-IT"/>
        </w:rPr>
        <w:t>]) il [</w:t>
      </w:r>
      <w:proofErr w:type="spellStart"/>
      <w:r w:rsidRPr="0084448C">
        <w:rPr>
          <w:rFonts w:ascii="Arial" w:hAnsi="Arial" w:cs="Arial"/>
          <w:sz w:val="18"/>
          <w:szCs w:val="18"/>
          <w:lang w:val="it-IT"/>
        </w:rPr>
        <w:t>progettista_data_nato</w:t>
      </w:r>
      <w:proofErr w:type="spellEnd"/>
      <w:r w:rsidRPr="0084448C">
        <w:rPr>
          <w:rFonts w:ascii="Arial" w:hAnsi="Arial" w:cs="Arial"/>
          <w:sz w:val="18"/>
          <w:szCs w:val="18"/>
          <w:lang w:val="it-IT"/>
        </w:rPr>
        <w:t>],</w:t>
      </w:r>
    </w:p>
    <w:p w14:paraId="5D9292D7" w14:textId="77777777" w:rsidR="0084448C" w:rsidRPr="0084448C" w:rsidRDefault="0084448C" w:rsidP="0084448C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84448C">
        <w:rPr>
          <w:rFonts w:ascii="Arial" w:hAnsi="Arial" w:cs="Arial"/>
          <w:sz w:val="18"/>
          <w:szCs w:val="18"/>
          <w:lang w:val="it-IT"/>
        </w:rPr>
        <w:t>residente in [</w:t>
      </w:r>
      <w:proofErr w:type="spellStart"/>
      <w:r w:rsidRPr="0084448C">
        <w:rPr>
          <w:rFonts w:ascii="Arial" w:hAnsi="Arial" w:cs="Arial"/>
          <w:sz w:val="18"/>
          <w:szCs w:val="18"/>
          <w:lang w:val="it-IT"/>
        </w:rPr>
        <w:t>progettista_indirizzo_residenza</w:t>
      </w:r>
      <w:proofErr w:type="spellEnd"/>
      <w:r w:rsidRPr="0084448C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84448C">
        <w:rPr>
          <w:rFonts w:ascii="Arial" w:hAnsi="Arial" w:cs="Arial"/>
          <w:sz w:val="18"/>
          <w:szCs w:val="18"/>
          <w:lang w:val="it-IT"/>
        </w:rPr>
        <w:t>progettista_civico_residenza</w:t>
      </w:r>
      <w:proofErr w:type="spellEnd"/>
      <w:r w:rsidRPr="0084448C">
        <w:rPr>
          <w:rFonts w:ascii="Arial" w:hAnsi="Arial" w:cs="Arial"/>
          <w:sz w:val="18"/>
          <w:szCs w:val="18"/>
          <w:lang w:val="it-IT"/>
        </w:rPr>
        <w:t>] – [</w:t>
      </w:r>
      <w:proofErr w:type="spellStart"/>
      <w:r w:rsidRPr="0084448C">
        <w:rPr>
          <w:rFonts w:ascii="Arial" w:hAnsi="Arial" w:cs="Arial"/>
          <w:sz w:val="18"/>
          <w:szCs w:val="18"/>
          <w:lang w:val="it-IT"/>
        </w:rPr>
        <w:t>progettista_cap_residenza</w:t>
      </w:r>
      <w:proofErr w:type="spellEnd"/>
      <w:r w:rsidRPr="0084448C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84448C">
        <w:rPr>
          <w:rFonts w:ascii="Arial" w:hAnsi="Arial" w:cs="Arial"/>
          <w:sz w:val="18"/>
          <w:szCs w:val="18"/>
          <w:lang w:val="it-IT"/>
        </w:rPr>
        <w:t>progettista_comune_residenza</w:t>
      </w:r>
      <w:proofErr w:type="spellEnd"/>
      <w:r w:rsidRPr="0084448C">
        <w:rPr>
          <w:rFonts w:ascii="Arial" w:hAnsi="Arial" w:cs="Arial"/>
          <w:sz w:val="18"/>
          <w:szCs w:val="18"/>
          <w:lang w:val="it-IT"/>
        </w:rPr>
        <w:t>] ([</w:t>
      </w:r>
      <w:proofErr w:type="spellStart"/>
      <w:r w:rsidRPr="0084448C">
        <w:rPr>
          <w:rFonts w:ascii="Arial" w:hAnsi="Arial" w:cs="Arial"/>
          <w:sz w:val="18"/>
          <w:szCs w:val="18"/>
          <w:lang w:val="it-IT"/>
        </w:rPr>
        <w:t>progettista_provincia_residenza</w:t>
      </w:r>
      <w:proofErr w:type="spellEnd"/>
      <w:r w:rsidRPr="0084448C">
        <w:rPr>
          <w:rFonts w:ascii="Arial" w:hAnsi="Arial" w:cs="Arial"/>
          <w:sz w:val="18"/>
          <w:szCs w:val="18"/>
          <w:lang w:val="it-IT"/>
        </w:rPr>
        <w:t>]), P.IVA [</w:t>
      </w:r>
      <w:proofErr w:type="spellStart"/>
      <w:r w:rsidRPr="0084448C">
        <w:rPr>
          <w:rFonts w:ascii="Arial" w:hAnsi="Arial" w:cs="Arial"/>
          <w:sz w:val="18"/>
          <w:szCs w:val="18"/>
          <w:lang w:val="it-IT"/>
        </w:rPr>
        <w:t>progettista_piva</w:t>
      </w:r>
      <w:proofErr w:type="spellEnd"/>
      <w:r w:rsidRPr="0084448C">
        <w:rPr>
          <w:rFonts w:ascii="Arial" w:hAnsi="Arial" w:cs="Arial"/>
          <w:sz w:val="18"/>
          <w:szCs w:val="18"/>
          <w:lang w:val="it-IT"/>
        </w:rPr>
        <w:t>]</w:t>
      </w:r>
    </w:p>
    <w:p w14:paraId="5B182DED" w14:textId="77777777" w:rsidR="0084448C" w:rsidRPr="0084448C" w:rsidRDefault="0084448C" w:rsidP="0084448C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84448C">
        <w:rPr>
          <w:rFonts w:ascii="Arial" w:hAnsi="Arial" w:cs="Arial"/>
          <w:sz w:val="18"/>
          <w:szCs w:val="18"/>
          <w:lang w:val="it-IT"/>
        </w:rPr>
        <w:t>con studio in [</w:t>
      </w:r>
      <w:proofErr w:type="spellStart"/>
      <w:r w:rsidRPr="0084448C">
        <w:rPr>
          <w:rFonts w:ascii="Arial" w:hAnsi="Arial" w:cs="Arial"/>
          <w:sz w:val="18"/>
          <w:szCs w:val="18"/>
          <w:lang w:val="it-IT"/>
        </w:rPr>
        <w:t>progettista_indirizzo</w:t>
      </w:r>
      <w:proofErr w:type="spellEnd"/>
      <w:r w:rsidRPr="0084448C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84448C">
        <w:rPr>
          <w:rFonts w:ascii="Arial" w:hAnsi="Arial" w:cs="Arial"/>
          <w:sz w:val="18"/>
          <w:szCs w:val="18"/>
          <w:lang w:val="it-IT"/>
        </w:rPr>
        <w:t>progettista_civico</w:t>
      </w:r>
      <w:proofErr w:type="spellEnd"/>
      <w:r w:rsidRPr="0084448C">
        <w:rPr>
          <w:rFonts w:ascii="Arial" w:hAnsi="Arial" w:cs="Arial"/>
          <w:sz w:val="18"/>
          <w:szCs w:val="18"/>
          <w:lang w:val="it-IT"/>
        </w:rPr>
        <w:t>] - [</w:t>
      </w:r>
      <w:proofErr w:type="spellStart"/>
      <w:r w:rsidRPr="0084448C">
        <w:rPr>
          <w:rFonts w:ascii="Arial" w:hAnsi="Arial" w:cs="Arial"/>
          <w:sz w:val="18"/>
          <w:szCs w:val="18"/>
          <w:lang w:val="it-IT"/>
        </w:rPr>
        <w:t>progettista_cap</w:t>
      </w:r>
      <w:proofErr w:type="spellEnd"/>
      <w:r w:rsidRPr="0084448C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84448C">
        <w:rPr>
          <w:rFonts w:ascii="Arial" w:hAnsi="Arial" w:cs="Arial"/>
          <w:sz w:val="18"/>
          <w:szCs w:val="18"/>
          <w:lang w:val="it-IT"/>
        </w:rPr>
        <w:t>progettista_comune</w:t>
      </w:r>
      <w:proofErr w:type="spellEnd"/>
      <w:r w:rsidRPr="0084448C">
        <w:rPr>
          <w:rFonts w:ascii="Arial" w:hAnsi="Arial" w:cs="Arial"/>
          <w:sz w:val="18"/>
          <w:szCs w:val="18"/>
          <w:lang w:val="it-IT"/>
        </w:rPr>
        <w:t>] ([</w:t>
      </w:r>
      <w:proofErr w:type="spellStart"/>
      <w:r w:rsidRPr="0084448C">
        <w:rPr>
          <w:rFonts w:ascii="Arial" w:hAnsi="Arial" w:cs="Arial"/>
          <w:sz w:val="18"/>
          <w:szCs w:val="18"/>
          <w:lang w:val="it-IT"/>
        </w:rPr>
        <w:t>progettista_provincia</w:t>
      </w:r>
      <w:proofErr w:type="spellEnd"/>
      <w:r w:rsidRPr="0084448C">
        <w:rPr>
          <w:rFonts w:ascii="Arial" w:hAnsi="Arial" w:cs="Arial"/>
          <w:sz w:val="18"/>
          <w:szCs w:val="18"/>
          <w:lang w:val="it-IT"/>
        </w:rPr>
        <w:t>]),</w:t>
      </w:r>
    </w:p>
    <w:p w14:paraId="4668E4D9" w14:textId="1128DD2F" w:rsidR="00A73F94" w:rsidRPr="0084448C" w:rsidRDefault="0084448C" w:rsidP="0084448C">
      <w:pPr>
        <w:autoSpaceDN w:val="0"/>
        <w:adjustRightInd w:val="0"/>
        <w:contextualSpacing/>
        <w:rPr>
          <w:rFonts w:ascii="Arial" w:hAnsi="Arial" w:cs="Arial"/>
          <w:sz w:val="18"/>
          <w:szCs w:val="18"/>
          <w:lang w:val="it-IT"/>
        </w:rPr>
      </w:pPr>
      <w:r w:rsidRPr="0084448C">
        <w:rPr>
          <w:rFonts w:ascii="Arial" w:hAnsi="Arial" w:cs="Arial"/>
          <w:sz w:val="18"/>
          <w:szCs w:val="18"/>
          <w:lang w:val="it-IT"/>
        </w:rPr>
        <w:t>iscritto al [</w:t>
      </w:r>
      <w:proofErr w:type="spellStart"/>
      <w:r w:rsidRPr="0084448C">
        <w:rPr>
          <w:rFonts w:ascii="Arial" w:hAnsi="Arial" w:cs="Arial"/>
          <w:sz w:val="18"/>
          <w:szCs w:val="18"/>
          <w:lang w:val="it-IT"/>
        </w:rPr>
        <w:t>progettista_albo</w:t>
      </w:r>
      <w:proofErr w:type="spellEnd"/>
      <w:r w:rsidRPr="0084448C">
        <w:rPr>
          <w:rFonts w:ascii="Arial" w:hAnsi="Arial" w:cs="Arial"/>
          <w:sz w:val="18"/>
          <w:szCs w:val="18"/>
          <w:lang w:val="it-IT"/>
        </w:rPr>
        <w:t>] di [</w:t>
      </w:r>
      <w:proofErr w:type="spellStart"/>
      <w:r w:rsidRPr="0084448C">
        <w:rPr>
          <w:rFonts w:ascii="Arial" w:hAnsi="Arial" w:cs="Arial"/>
          <w:sz w:val="18"/>
          <w:szCs w:val="18"/>
          <w:lang w:val="it-IT"/>
        </w:rPr>
        <w:t>progettista_albo_prov</w:t>
      </w:r>
      <w:proofErr w:type="spellEnd"/>
      <w:r w:rsidRPr="0084448C">
        <w:rPr>
          <w:rFonts w:ascii="Arial" w:hAnsi="Arial" w:cs="Arial"/>
          <w:sz w:val="18"/>
          <w:szCs w:val="18"/>
          <w:lang w:val="it-IT"/>
        </w:rPr>
        <w:t>] n. [</w:t>
      </w:r>
      <w:proofErr w:type="spellStart"/>
      <w:r w:rsidRPr="0084448C">
        <w:rPr>
          <w:rFonts w:ascii="Arial" w:hAnsi="Arial" w:cs="Arial"/>
          <w:sz w:val="18"/>
          <w:szCs w:val="18"/>
          <w:lang w:val="it-IT"/>
        </w:rPr>
        <w:t>progettista_albo_numero</w:t>
      </w:r>
      <w:proofErr w:type="spellEnd"/>
      <w:r w:rsidRPr="0084448C">
        <w:rPr>
          <w:rFonts w:ascii="Arial" w:hAnsi="Arial" w:cs="Arial"/>
          <w:sz w:val="18"/>
          <w:szCs w:val="18"/>
          <w:lang w:val="it-IT"/>
        </w:rPr>
        <w:t>], [</w:t>
      </w:r>
      <w:proofErr w:type="spellStart"/>
      <w:r w:rsidRPr="0084448C">
        <w:rPr>
          <w:rFonts w:ascii="Arial" w:hAnsi="Arial" w:cs="Arial"/>
          <w:sz w:val="18"/>
          <w:szCs w:val="18"/>
          <w:lang w:val="it-IT"/>
        </w:rPr>
        <w:t>progettista_telefono</w:t>
      </w:r>
      <w:proofErr w:type="spellEnd"/>
      <w:r w:rsidRPr="0084448C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84448C">
        <w:rPr>
          <w:rFonts w:ascii="Arial" w:hAnsi="Arial" w:cs="Arial"/>
          <w:sz w:val="18"/>
          <w:szCs w:val="18"/>
          <w:lang w:val="it-IT"/>
        </w:rPr>
        <w:t>progettista_cellulare</w:t>
      </w:r>
      <w:proofErr w:type="spellEnd"/>
      <w:r w:rsidRPr="0084448C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84448C">
        <w:rPr>
          <w:rFonts w:ascii="Arial" w:hAnsi="Arial" w:cs="Arial"/>
          <w:sz w:val="18"/>
          <w:szCs w:val="18"/>
          <w:lang w:val="it-IT"/>
        </w:rPr>
        <w:t>progettista_pec</w:t>
      </w:r>
      <w:proofErr w:type="spellEnd"/>
      <w:r w:rsidRPr="0084448C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84448C">
        <w:rPr>
          <w:rFonts w:ascii="Arial" w:hAnsi="Arial" w:cs="Arial"/>
          <w:sz w:val="18"/>
          <w:szCs w:val="18"/>
          <w:lang w:val="it-IT"/>
        </w:rPr>
        <w:t>progettista_email</w:t>
      </w:r>
      <w:proofErr w:type="spellEnd"/>
      <w:r w:rsidRPr="0084448C">
        <w:rPr>
          <w:rFonts w:ascii="Arial" w:hAnsi="Arial" w:cs="Arial"/>
          <w:sz w:val="18"/>
          <w:szCs w:val="18"/>
          <w:lang w:val="it-IT"/>
        </w:rPr>
        <w:t>]</w:t>
      </w:r>
    </w:p>
    <w:p w14:paraId="67BA0DC4" w14:textId="77777777" w:rsidR="0084448C" w:rsidRPr="0084448C" w:rsidRDefault="0084448C" w:rsidP="0084448C">
      <w:pPr>
        <w:autoSpaceDN w:val="0"/>
        <w:adjustRightInd w:val="0"/>
        <w:contextualSpacing/>
        <w:rPr>
          <w:rFonts w:ascii="Arial" w:hAnsi="Arial" w:cs="Arial"/>
          <w:b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C60B5" w:rsidRPr="006205B5" w14:paraId="1A22F8A2" w14:textId="77777777" w:rsidTr="001C60B5">
        <w:tc>
          <w:tcPr>
            <w:tcW w:w="9778" w:type="dxa"/>
          </w:tcPr>
          <w:p w14:paraId="59CFF626" w14:textId="62A77B8F" w:rsidR="001C60B5" w:rsidRDefault="001C60B5" w:rsidP="001C60B5">
            <w:pPr>
              <w:autoSpaceDN w:val="0"/>
              <w:snapToGrid w:val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6C27D8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6C27D8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r w:rsidRPr="006C27D8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6C27D8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6C27D8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6C27D8">
              <w:rPr>
                <w:rFonts w:ascii="Arial" w:hAnsi="Arial" w:cs="Arial"/>
                <w:sz w:val="18"/>
                <w:szCs w:val="18"/>
                <w:lang w:val="it-IT" w:eastAsia="it-IT"/>
              </w:rPr>
              <w:t>consenso_pec_</w:t>
            </w: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value</w:t>
            </w:r>
            <w:proofErr w:type="spellEnd"/>
            <w:r w:rsidRPr="006C27D8">
              <w:rPr>
                <w:rFonts w:ascii="Arial" w:hAnsi="Arial" w:cs="Arial"/>
                <w:sz w:val="18"/>
                <w:szCs w:val="18"/>
                <w:lang w:val="it-IT" w:eastAsia="it-IT"/>
              </w:rPr>
              <w:t>]='1']Il richiedente acconsente che ogni comunicazione e/o richiesta di integrazione venga inviata esclusivamente con modalità telematica alla casella PEC</w:t>
            </w: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</w:t>
            </w:r>
            <w:r w:rsidRPr="00FA1F23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del </w:t>
            </w:r>
            <w:r w:rsidR="00BD7470">
              <w:rPr>
                <w:rFonts w:ascii="Arial" w:hAnsi="Arial" w:cs="Arial"/>
                <w:sz w:val="18"/>
                <w:szCs w:val="18"/>
                <w:lang w:val="it-IT" w:eastAsia="it-IT"/>
              </w:rPr>
              <w:t>tecnico incaricato</w:t>
            </w:r>
            <w:r w:rsidRPr="00FA1F23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o del delegato.</w:t>
            </w:r>
          </w:p>
        </w:tc>
      </w:tr>
    </w:tbl>
    <w:p w14:paraId="22CF0B43" w14:textId="77777777" w:rsidR="001C60B5" w:rsidRDefault="001C60B5" w:rsidP="002E0607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p w14:paraId="6D1D7E89" w14:textId="77777777" w:rsidR="009329AF" w:rsidRDefault="009329AF" w:rsidP="002E0607">
      <w:pPr>
        <w:widowControl/>
        <w:snapToGrid w:val="0"/>
        <w:contextualSpacing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1F8C365F" w14:textId="77777777" w:rsidR="009329AF" w:rsidRPr="009329AF" w:rsidRDefault="009329AF" w:rsidP="002E0607">
      <w:pPr>
        <w:widowControl/>
        <w:snapToGrid w:val="0"/>
        <w:contextualSpacing/>
        <w:rPr>
          <w:rFonts w:ascii="Arial" w:hAnsi="Arial" w:cs="Arial"/>
          <w:b/>
          <w:sz w:val="18"/>
          <w:szCs w:val="18"/>
          <w:lang w:val="it-IT" w:eastAsia="it-IT"/>
        </w:rPr>
      </w:pPr>
      <w:r w:rsidRPr="009329AF">
        <w:rPr>
          <w:rFonts w:ascii="Arial" w:hAnsi="Arial" w:cs="Arial"/>
          <w:b/>
          <w:sz w:val="18"/>
          <w:szCs w:val="18"/>
          <w:lang w:val="it-IT" w:eastAsia="it-IT"/>
        </w:rPr>
        <w:t>Di aver letto l’informativa sul trattamento dei dati personali posta al termine del presente modulo.</w:t>
      </w:r>
    </w:p>
    <w:p w14:paraId="610EA3DD" w14:textId="77777777" w:rsidR="002C0E03" w:rsidRDefault="002C0E03" w:rsidP="002E0607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p w14:paraId="09B14ED3" w14:textId="77777777" w:rsidR="009329AF" w:rsidRPr="004704FA" w:rsidRDefault="009329AF" w:rsidP="00E77E8D">
      <w:pPr>
        <w:contextualSpacing/>
        <w:jc w:val="center"/>
        <w:rPr>
          <w:rFonts w:ascii="Arial" w:hAnsi="Arial" w:cs="Arial"/>
          <w:b/>
          <w:sz w:val="24"/>
          <w:szCs w:val="24"/>
          <w:u w:val="single"/>
          <w:lang w:val="it-IT"/>
        </w:rPr>
      </w:pPr>
      <w:r w:rsidRPr="004704FA">
        <w:rPr>
          <w:rFonts w:ascii="Arial" w:hAnsi="Arial" w:cs="Arial"/>
          <w:b/>
          <w:sz w:val="24"/>
          <w:szCs w:val="24"/>
          <w:u w:val="single"/>
          <w:lang w:val="it-IT"/>
        </w:rPr>
        <w:t>ELENCO DOCUMENTAZIONE ALLEGATA</w:t>
      </w:r>
    </w:p>
    <w:p w14:paraId="72299997" w14:textId="77777777" w:rsidR="009329AF" w:rsidRPr="005F6A84" w:rsidRDefault="009329AF" w:rsidP="002E0607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p w14:paraId="40F624C0" w14:textId="77777777" w:rsidR="005F6A84" w:rsidRPr="006C27D8" w:rsidRDefault="005F6A84" w:rsidP="002E0607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6C27D8">
        <w:rPr>
          <w:rFonts w:ascii="Arial" w:hAnsi="Arial" w:cs="Arial"/>
          <w:sz w:val="18"/>
          <w:szCs w:val="18"/>
          <w:lang w:val="it-IT"/>
        </w:rPr>
        <w:t>Quadro riepilogativo della documentazione disponibile e allegata:</w:t>
      </w:r>
    </w:p>
    <w:p w14:paraId="3DECACFF" w14:textId="77777777" w:rsidR="005F6A84" w:rsidRDefault="005F6A84" w:rsidP="002E0607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6C27D8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allegati_istanza.val;block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=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tbs:listitem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</w:t>
      </w:r>
    </w:p>
    <w:p w14:paraId="3BB584E9" w14:textId="77777777" w:rsidR="00CC06C9" w:rsidRDefault="00CC06C9" w:rsidP="002E0607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2E3664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2E3664">
        <w:rPr>
          <w:rFonts w:ascii="Arial" w:hAnsi="Arial" w:cs="Arial"/>
          <w:sz w:val="18"/>
          <w:szCs w:val="18"/>
          <w:lang w:val="it-IT"/>
        </w:rPr>
        <w:t>note_allegati;strconv</w:t>
      </w:r>
      <w:proofErr w:type="spellEnd"/>
      <w:r w:rsidRPr="002E3664">
        <w:rPr>
          <w:rFonts w:ascii="Arial" w:hAnsi="Arial" w:cs="Arial"/>
          <w:sz w:val="18"/>
          <w:szCs w:val="18"/>
          <w:lang w:val="it-IT"/>
        </w:rPr>
        <w:t>=no]</w:t>
      </w:r>
    </w:p>
    <w:p w14:paraId="3DB8A30E" w14:textId="7C9C3A85" w:rsidR="008D36B4" w:rsidRDefault="008D36B4" w:rsidP="002E0607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p w14:paraId="107DEA45" w14:textId="4991068C" w:rsidR="00051067" w:rsidRDefault="00051067" w:rsidP="002E0607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p w14:paraId="5BB50C83" w14:textId="77777777" w:rsidR="00051067" w:rsidRPr="002E3664" w:rsidRDefault="00051067" w:rsidP="002E0607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p w14:paraId="0924B012" w14:textId="77777777" w:rsidR="00E77E8D" w:rsidRDefault="00E77E8D" w:rsidP="00E77E8D">
      <w:pPr>
        <w:rPr>
          <w:rFonts w:ascii="Arial" w:hAnsi="Arial" w:cs="Arial"/>
          <w:sz w:val="18"/>
          <w:szCs w:val="18"/>
          <w:lang w:val="it-IT" w:eastAsia="en-US"/>
        </w:rPr>
      </w:pPr>
    </w:p>
    <w:p w14:paraId="5F834F6B" w14:textId="77777777" w:rsidR="00E77E8D" w:rsidRPr="00E77E8D" w:rsidRDefault="00E77E8D" w:rsidP="00E77E8D">
      <w:pPr>
        <w:tabs>
          <w:tab w:val="left" w:pos="284"/>
        </w:tabs>
        <w:rPr>
          <w:rFonts w:ascii="Arial" w:hAnsi="Arial" w:cs="Arial"/>
          <w:b/>
          <w:sz w:val="18"/>
          <w:szCs w:val="18"/>
          <w:lang w:val="it-IT"/>
        </w:rPr>
      </w:pPr>
      <w:r w:rsidRPr="00E77E8D">
        <w:rPr>
          <w:rFonts w:ascii="Arial" w:hAnsi="Arial" w:cs="Arial"/>
          <w:b/>
          <w:sz w:val="18"/>
          <w:szCs w:val="18"/>
          <w:lang w:val="it-IT"/>
        </w:rPr>
        <w:t>[</w:t>
      </w:r>
      <w:proofErr w:type="spellStart"/>
      <w:r w:rsidRPr="00E77E8D">
        <w:rPr>
          <w:rFonts w:ascii="Arial" w:hAnsi="Arial" w:cs="Arial"/>
          <w:b/>
          <w:sz w:val="18"/>
          <w:szCs w:val="18"/>
          <w:lang w:val="it-IT"/>
        </w:rPr>
        <w:t>comune_value</w:t>
      </w:r>
      <w:proofErr w:type="spellEnd"/>
      <w:r w:rsidRPr="00E77E8D">
        <w:rPr>
          <w:rFonts w:ascii="Arial" w:hAnsi="Arial" w:cs="Arial"/>
          <w:b/>
          <w:sz w:val="18"/>
          <w:szCs w:val="18"/>
          <w:lang w:val="it-IT"/>
        </w:rPr>
        <w:t>], [</w:t>
      </w:r>
      <w:proofErr w:type="spellStart"/>
      <w:r w:rsidRPr="00E77E8D">
        <w:rPr>
          <w:rFonts w:ascii="Arial" w:hAnsi="Arial" w:cs="Arial"/>
          <w:b/>
          <w:sz w:val="18"/>
          <w:szCs w:val="18"/>
          <w:lang w:val="it-IT"/>
        </w:rPr>
        <w:t>data_stampa_domanda</w:t>
      </w:r>
      <w:proofErr w:type="spellEnd"/>
      <w:r w:rsidRPr="00E77E8D">
        <w:rPr>
          <w:rFonts w:ascii="Arial" w:hAnsi="Arial" w:cs="Arial"/>
          <w:b/>
          <w:sz w:val="18"/>
          <w:szCs w:val="18"/>
          <w:lang w:val="it-IT"/>
        </w:rPr>
        <w:t>]</w:t>
      </w:r>
    </w:p>
    <w:p w14:paraId="4B8AB481" w14:textId="77777777" w:rsidR="00E77E8D" w:rsidRPr="00E77E8D" w:rsidRDefault="00E77E8D" w:rsidP="00E77E8D">
      <w:pPr>
        <w:tabs>
          <w:tab w:val="left" w:pos="284"/>
        </w:tabs>
        <w:rPr>
          <w:rFonts w:ascii="Arial" w:hAnsi="Arial" w:cs="Arial"/>
          <w:sz w:val="18"/>
          <w:szCs w:val="18"/>
          <w:lang w:val="it-IT"/>
        </w:rPr>
      </w:pPr>
    </w:p>
    <w:p w14:paraId="233BA3A3" w14:textId="77777777" w:rsidR="00E77E8D" w:rsidRPr="004001D4" w:rsidRDefault="00E77E8D" w:rsidP="00E77E8D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  <w:lang w:val="it-IT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E77E8D" w:rsidRPr="006205B5" w14:paraId="53AC3EBB" w14:textId="77777777" w:rsidTr="0084448C">
        <w:trPr>
          <w:cantSplit/>
          <w:trHeight w:val="431"/>
        </w:trPr>
        <w:tc>
          <w:tcPr>
            <w:tcW w:w="4713" w:type="dxa"/>
            <w:shd w:val="clear" w:color="auto" w:fill="FFFFFF"/>
            <w:hideMark/>
          </w:tcPr>
          <w:p w14:paraId="2C585FA2" w14:textId="73065C49" w:rsidR="00E77E8D" w:rsidRPr="004001D4" w:rsidRDefault="0084448C" w:rsidP="0084448C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</w:pPr>
            <w:r w:rsidRPr="004001D4"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  <w:t>IL TECNICO</w:t>
            </w:r>
            <w:r w:rsidR="000779D3"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  <w:t xml:space="preserve"> INCARICATO</w:t>
            </w:r>
          </w:p>
          <w:p w14:paraId="4D5F1B7E" w14:textId="6256D22B" w:rsidR="0084448C" w:rsidRPr="004001D4" w:rsidRDefault="0084448C" w:rsidP="0084448C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</w:pPr>
            <w:r w:rsidRPr="004001D4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[</w:t>
            </w:r>
            <w:proofErr w:type="spellStart"/>
            <w:r w:rsidRPr="004001D4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progettista_cognome</w:t>
            </w:r>
            <w:proofErr w:type="spellEnd"/>
            <w:r w:rsidRPr="004001D4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] [</w:t>
            </w:r>
            <w:proofErr w:type="spellStart"/>
            <w:r w:rsidRPr="004001D4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progettista_nome</w:t>
            </w:r>
            <w:proofErr w:type="spellEnd"/>
            <w:r w:rsidRPr="004001D4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]</w:t>
            </w:r>
          </w:p>
        </w:tc>
        <w:tc>
          <w:tcPr>
            <w:tcW w:w="4817" w:type="dxa"/>
            <w:shd w:val="clear" w:color="auto" w:fill="FFFFFF"/>
          </w:tcPr>
          <w:p w14:paraId="54AE86F1" w14:textId="2EB42991" w:rsidR="00E77E8D" w:rsidRPr="004001D4" w:rsidRDefault="00E77E8D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</w:pPr>
            <w:r w:rsidRPr="004001D4"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  <w:t>IL</w:t>
            </w:r>
            <w:r w:rsidR="00DF15B2" w:rsidRPr="004001D4"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  <w:t xml:space="preserve"> RICH</w:t>
            </w:r>
            <w:r w:rsidR="0073365D" w:rsidRPr="004001D4"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  <w:t>IE</w:t>
            </w:r>
            <w:r w:rsidR="00DF15B2" w:rsidRPr="004001D4"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  <w:t>DENTE</w:t>
            </w:r>
            <w:r w:rsidRPr="004001D4"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  <w:t xml:space="preserve"> O AVENTE TITOLO</w:t>
            </w:r>
          </w:p>
          <w:p w14:paraId="467BA10B" w14:textId="77777777" w:rsidR="00E77E8D" w:rsidRPr="004001D4" w:rsidRDefault="00E77E8D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</w:pPr>
            <w:r w:rsidRPr="004001D4"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  <w:t>[</w:t>
            </w:r>
            <w:proofErr w:type="spellStart"/>
            <w:r w:rsidRPr="004001D4"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  <w:t>richiedenti_search</w:t>
            </w:r>
            <w:proofErr w:type="spellEnd"/>
            <w:r w:rsidRPr="004001D4"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  <w:t>]</w:t>
            </w:r>
          </w:p>
          <w:p w14:paraId="0FDE0681" w14:textId="77777777" w:rsidR="00E77E8D" w:rsidRPr="004001D4" w:rsidRDefault="00E77E8D">
            <w:pPr>
              <w:pStyle w:val="Contenutotabella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</w:pPr>
          </w:p>
        </w:tc>
      </w:tr>
      <w:tr w:rsidR="00E77E8D" w:rsidRPr="00EE43A1" w14:paraId="3E87E60E" w14:textId="77777777" w:rsidTr="0084448C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11EF6ACC" w14:textId="77777777" w:rsidR="00E77E8D" w:rsidRPr="0073365D" w:rsidRDefault="00E77E8D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</w:pPr>
          </w:p>
        </w:tc>
        <w:tc>
          <w:tcPr>
            <w:tcW w:w="4817" w:type="dxa"/>
            <w:shd w:val="clear" w:color="auto" w:fill="FFFFFF"/>
            <w:hideMark/>
          </w:tcPr>
          <w:p w14:paraId="52165A02" w14:textId="77777777" w:rsidR="00E77E8D" w:rsidRPr="00E77E8D" w:rsidRDefault="00E77E8D">
            <w:pPr>
              <w:pStyle w:val="Contenutotabella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E77E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[</w:t>
            </w:r>
            <w:proofErr w:type="spellStart"/>
            <w:r w:rsidRPr="00E77E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delegato_cognome</w:t>
            </w:r>
            <w:proofErr w:type="spellEnd"/>
            <w:r w:rsidRPr="00E77E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] [</w:t>
            </w:r>
            <w:proofErr w:type="spellStart"/>
            <w:r w:rsidRPr="00E77E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delegato_nome</w:t>
            </w:r>
            <w:proofErr w:type="spellEnd"/>
            <w:r w:rsidRPr="00E77E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]</w:t>
            </w:r>
          </w:p>
        </w:tc>
      </w:tr>
    </w:tbl>
    <w:p w14:paraId="7E916D11" w14:textId="77777777" w:rsidR="00E77E8D" w:rsidRPr="00E77E8D" w:rsidRDefault="00E77E8D" w:rsidP="00E77E8D">
      <w:pPr>
        <w:rPr>
          <w:rFonts w:ascii="Arial" w:hAnsi="Arial" w:cs="Arial"/>
          <w:lang w:val="it-IT" w:eastAsia="en-US"/>
        </w:rPr>
      </w:pPr>
    </w:p>
    <w:p w14:paraId="2C12180B" w14:textId="77777777" w:rsidR="00E77E8D" w:rsidRPr="00E77E8D" w:rsidRDefault="00E77E8D" w:rsidP="00E77E8D">
      <w:pPr>
        <w:rPr>
          <w:rFonts w:ascii="Arial" w:hAnsi="Arial" w:cs="Arial"/>
          <w:lang w:val="it-IT"/>
        </w:rPr>
      </w:pPr>
    </w:p>
    <w:p w14:paraId="4D312301" w14:textId="77777777" w:rsidR="00E77E8D" w:rsidRPr="00E77E8D" w:rsidRDefault="00E77E8D" w:rsidP="00E77E8D">
      <w:pPr>
        <w:rPr>
          <w:rFonts w:ascii="Arial" w:hAnsi="Arial" w:cs="Arial"/>
          <w:bCs/>
          <w:i/>
          <w:iCs/>
          <w:sz w:val="14"/>
          <w:szCs w:val="14"/>
          <w:lang w:val="it-IT" w:eastAsia="it-IT"/>
        </w:rPr>
      </w:pPr>
      <w:r w:rsidRPr="00E77E8D">
        <w:rPr>
          <w:rFonts w:ascii="Arial" w:hAnsi="Arial" w:cs="Arial"/>
          <w:b/>
          <w:i/>
          <w:iCs/>
          <w:sz w:val="18"/>
          <w:szCs w:val="18"/>
          <w:lang w:val="it-IT"/>
        </w:rPr>
        <w:t>[</w:t>
      </w:r>
      <w:proofErr w:type="spellStart"/>
      <w:r w:rsidRPr="00E77E8D">
        <w:rPr>
          <w:rFonts w:ascii="Arial" w:hAnsi="Arial" w:cs="Arial"/>
          <w:b/>
          <w:i/>
          <w:iCs/>
          <w:sz w:val="18"/>
          <w:szCs w:val="18"/>
          <w:lang w:val="it-IT"/>
        </w:rPr>
        <w:t>firma_digitale_opt</w:t>
      </w:r>
      <w:proofErr w:type="spellEnd"/>
      <w:r w:rsidRPr="00E77E8D">
        <w:rPr>
          <w:rFonts w:ascii="Arial" w:hAnsi="Arial" w:cs="Arial"/>
          <w:b/>
          <w:i/>
          <w:iCs/>
          <w:sz w:val="18"/>
          <w:szCs w:val="18"/>
          <w:lang w:val="it-IT"/>
        </w:rPr>
        <w:t>]</w:t>
      </w:r>
    </w:p>
    <w:p w14:paraId="5298F336" w14:textId="77777777" w:rsidR="00DC749B" w:rsidRPr="00CA678E" w:rsidRDefault="00DC749B" w:rsidP="002E0607">
      <w:pPr>
        <w:ind w:right="-663"/>
        <w:contextualSpacing/>
        <w:rPr>
          <w:rFonts w:ascii="Arial" w:hAnsi="Arial" w:cs="Arial"/>
          <w:b/>
          <w:kern w:val="1"/>
          <w:lang w:val="it-IT"/>
        </w:rPr>
      </w:pPr>
    </w:p>
    <w:p w14:paraId="50B73948" w14:textId="77777777" w:rsidR="00720230" w:rsidRPr="00720230" w:rsidRDefault="00720230" w:rsidP="00720230">
      <w:pPr>
        <w:keepNext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b/>
          <w:bCs/>
          <w:sz w:val="14"/>
          <w:szCs w:val="14"/>
          <w:lang w:val="it-IT" w:eastAsia="it-IT"/>
        </w:rPr>
        <w:t>INFORMATIVA SULLA PRIVACY AI SENSI DEL REGOLAMENTO EUROPEO PER LA PROTEZIONE DEI DATI 2016/679</w:t>
      </w:r>
    </w:p>
    <w:p w14:paraId="201D50C1" w14:textId="77777777" w:rsidR="00720230" w:rsidRPr="00720230" w:rsidRDefault="00720230" w:rsidP="00720230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1FAFCE89" w14:textId="77777777" w:rsidR="00720230" w:rsidRPr="00720230" w:rsidRDefault="00720230" w:rsidP="00720230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lastRenderedPageBreak/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3693301E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b/>
          <w:bCs/>
          <w:sz w:val="14"/>
          <w:szCs w:val="14"/>
          <w:lang w:val="it-IT" w:eastAsia="it-IT"/>
        </w:rPr>
        <w:t>Titolare del trattamento e RPD</w:t>
      </w:r>
    </w:p>
    <w:p w14:paraId="47A9BA47" w14:textId="1C4A62E8" w:rsidR="00720230" w:rsidRPr="00720230" w:rsidRDefault="00A41C02" w:rsidP="00720230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313DCD">
        <w:rPr>
          <w:rFonts w:ascii="Arial" w:hAnsi="Arial" w:cs="Arial"/>
          <w:sz w:val="14"/>
          <w:szCs w:val="14"/>
          <w:lang w:val="it-IT" w:eastAsia="it-IT"/>
        </w:rPr>
        <w:t>[</w:t>
      </w:r>
      <w:proofErr w:type="spellStart"/>
      <w:r w:rsidRPr="00313DCD">
        <w:rPr>
          <w:rFonts w:ascii="Arial" w:hAnsi="Arial" w:cs="Arial"/>
          <w:sz w:val="14"/>
          <w:szCs w:val="14"/>
          <w:lang w:val="it-IT" w:eastAsia="it-IT"/>
        </w:rPr>
        <w:t>rpd_value</w:t>
      </w:r>
      <w:proofErr w:type="spellEnd"/>
      <w:r w:rsidRPr="00313DCD">
        <w:rPr>
          <w:rFonts w:ascii="Arial" w:hAnsi="Arial" w:cs="Arial"/>
          <w:sz w:val="14"/>
          <w:szCs w:val="14"/>
          <w:lang w:val="it-IT" w:eastAsia="it-IT"/>
        </w:rPr>
        <w:t>]</w:t>
      </w:r>
    </w:p>
    <w:p w14:paraId="555C054A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b/>
          <w:bCs/>
          <w:sz w:val="14"/>
          <w:szCs w:val="14"/>
          <w:lang w:val="it-IT" w:eastAsia="it-IT"/>
        </w:rPr>
        <w:t>Finalità e modalità del trattamento</w:t>
      </w:r>
    </w:p>
    <w:p w14:paraId="4643DD5F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Il Comune di [</w:t>
      </w:r>
      <w:proofErr w:type="spellStart"/>
      <w:r w:rsidRPr="00720230">
        <w:rPr>
          <w:rFonts w:ascii="Arial" w:hAnsi="Arial" w:cs="Arial"/>
          <w:sz w:val="14"/>
          <w:szCs w:val="14"/>
          <w:lang w:val="it-IT" w:eastAsia="it-IT"/>
        </w:rPr>
        <w:t>comune_value</w:t>
      </w:r>
      <w:proofErr w:type="spellEnd"/>
      <w:r w:rsidRPr="00720230">
        <w:rPr>
          <w:rFonts w:ascii="Arial" w:hAnsi="Arial" w:cs="Arial"/>
          <w:sz w:val="14"/>
          <w:szCs w:val="14"/>
          <w:lang w:val="it-IT" w:eastAsia="it-IT"/>
        </w:rPr>
        <w:t>], titolare del trattamento, tratta i dati personali liberamente conferiti, esclusivamente per finalità istituzionali.</w:t>
      </w:r>
    </w:p>
    <w:p w14:paraId="34905829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b/>
          <w:bCs/>
          <w:sz w:val="14"/>
          <w:szCs w:val="14"/>
          <w:lang w:val="it-IT" w:eastAsia="it-IT"/>
        </w:rPr>
        <w:t>Consenso</w:t>
      </w:r>
    </w:p>
    <w:p w14:paraId="2092DDC9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Il consenso del trattamento ai fini istituzionali è necessario ed obbligatorio per le finalità stesse.</w:t>
      </w:r>
    </w:p>
    <w:p w14:paraId="3D532709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b/>
          <w:bCs/>
          <w:sz w:val="14"/>
          <w:szCs w:val="14"/>
          <w:lang w:val="it-IT" w:eastAsia="it-IT"/>
        </w:rPr>
        <w:t>Periodo di conservazione</w:t>
      </w:r>
    </w:p>
    <w:p w14:paraId="3A0D54E5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2C7E99C1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b/>
          <w:bCs/>
          <w:sz w:val="14"/>
          <w:szCs w:val="14"/>
          <w:lang w:val="it-IT" w:eastAsia="it-IT"/>
        </w:rPr>
        <w:t>Diritti del cittadino/interessato</w:t>
      </w:r>
    </w:p>
    <w:p w14:paraId="0FDD3C4F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720230">
        <w:rPr>
          <w:rFonts w:ascii="Arial" w:hAnsi="Arial" w:cs="Arial"/>
          <w:sz w:val="14"/>
          <w:szCs w:val="14"/>
          <w:lang w:val="it-IT" w:eastAsia="it-IT"/>
        </w:rPr>
        <w:t>comune_value</w:t>
      </w:r>
      <w:proofErr w:type="spellEnd"/>
      <w:r w:rsidRPr="00720230">
        <w:rPr>
          <w:rFonts w:ascii="Arial" w:hAnsi="Arial" w:cs="Arial"/>
          <w:sz w:val="14"/>
          <w:szCs w:val="14"/>
          <w:lang w:val="it-IT" w:eastAsia="it-IT"/>
        </w:rPr>
        <w:t>]</w:t>
      </w:r>
    </w:p>
    <w:p w14:paraId="355F6935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 xml:space="preserve">I diritti del cittadino/dell’interessato sono quelli previsti dal Regolamento UE 2016/679 (GDPR). </w:t>
      </w:r>
    </w:p>
    <w:p w14:paraId="2853ED2C" w14:textId="77777777" w:rsidR="00720230" w:rsidRPr="00926A1D" w:rsidRDefault="00720230" w:rsidP="00720230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Il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cittadino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/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L’interessato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 xml:space="preserve">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può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:</w:t>
      </w:r>
    </w:p>
    <w:p w14:paraId="36BE7F6F" w14:textId="77777777" w:rsidR="00720230" w:rsidRPr="00720230" w:rsidRDefault="00720230" w:rsidP="00720230">
      <w:pPr>
        <w:pStyle w:val="Paragrafoelenco"/>
        <w:widowControl/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ricevere conferma dell’esistenza dei dati suoi personali e richiedere l’accesso al loro contenuto</w:t>
      </w:r>
    </w:p>
    <w:p w14:paraId="452BA5FB" w14:textId="77777777" w:rsidR="00720230" w:rsidRPr="00720230" w:rsidRDefault="00720230" w:rsidP="00720230">
      <w:pPr>
        <w:pStyle w:val="Paragrafoelenco"/>
        <w:widowControl/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aggiornare, modificare e/o correggere i suoi dati personali</w:t>
      </w:r>
    </w:p>
    <w:p w14:paraId="368B7429" w14:textId="77777777" w:rsidR="00720230" w:rsidRPr="00720230" w:rsidRDefault="00720230" w:rsidP="00720230">
      <w:pPr>
        <w:pStyle w:val="Paragrafoelenco"/>
        <w:widowControl/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chiedere la cancellazione, la trasformazione in forma anonima, il blocco dei suoi dati trattati in violazione di legge</w:t>
      </w:r>
    </w:p>
    <w:p w14:paraId="1EF42AE7" w14:textId="77777777" w:rsidR="00720230" w:rsidRPr="00926A1D" w:rsidRDefault="00720230" w:rsidP="00720230">
      <w:pPr>
        <w:pStyle w:val="Paragrafoelenco"/>
        <w:widowControl/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4"/>
          <w:szCs w:val="14"/>
          <w:lang w:eastAsia="it-IT"/>
        </w:rPr>
      </w:pP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chiedere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 xml:space="preserve"> la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limitazione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 xml:space="preserve"> del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trattamento</w:t>
      </w:r>
      <w:proofErr w:type="spellEnd"/>
    </w:p>
    <w:p w14:paraId="181EA9E0" w14:textId="77777777" w:rsidR="00720230" w:rsidRPr="00720230" w:rsidRDefault="00720230" w:rsidP="00720230">
      <w:pPr>
        <w:pStyle w:val="Paragrafoelenco"/>
        <w:widowControl/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opporsi per motivi legittimi al trattamento</w:t>
      </w:r>
    </w:p>
    <w:p w14:paraId="6B67B490" w14:textId="77777777" w:rsidR="00DC749B" w:rsidRPr="006C27D8" w:rsidRDefault="00DC749B" w:rsidP="00720230">
      <w:pPr>
        <w:contextualSpacing/>
        <w:rPr>
          <w:rFonts w:ascii="Arial" w:hAnsi="Arial" w:cs="Arial"/>
          <w:sz w:val="16"/>
          <w:szCs w:val="16"/>
          <w:lang w:val="it-IT"/>
        </w:rPr>
      </w:pPr>
    </w:p>
    <w:sectPr w:rsidR="00DC749B" w:rsidRPr="006C27D8" w:rsidSect="0072600A">
      <w:pgSz w:w="11906" w:h="16838"/>
      <w:pgMar w:top="1641" w:right="1134" w:bottom="720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Arial"/>
    <w:charset w:val="00"/>
    <w:family w:val="swiss"/>
    <w:pitch w:val="variable"/>
  </w:font>
  <w:font w:name="Monotype Sorts">
    <w:altName w:val="Symbol"/>
    <w:charset w:val="02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suff w:val="space"/>
      <w:lvlText w:val="q"/>
      <w:lvlJc w:val="left"/>
      <w:pPr>
        <w:tabs>
          <w:tab w:val="num" w:pos="0"/>
        </w:tabs>
        <w:ind w:left="0" w:firstLine="0"/>
      </w:pPr>
      <w:rPr>
        <w:rFonts w:ascii="Wingdings" w:hAnsi="Wingdings" w:cs="Times New Roman"/>
        <w:b/>
        <w:i w:val="0"/>
        <w:sz w:val="20"/>
        <w:szCs w:val="14"/>
        <w:lang w:val="it-I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i/>
        <w:iCs/>
        <w:sz w:val="18"/>
        <w:szCs w:val="18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BB38E8"/>
    <w:multiLevelType w:val="hybridMultilevel"/>
    <w:tmpl w:val="DFB82000"/>
    <w:lvl w:ilvl="0" w:tplc="AEA0B47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DC654D"/>
    <w:multiLevelType w:val="multilevel"/>
    <w:tmpl w:val="0B38DC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886D05"/>
    <w:multiLevelType w:val="hybridMultilevel"/>
    <w:tmpl w:val="5D74C2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73DCF"/>
    <w:multiLevelType w:val="multilevel"/>
    <w:tmpl w:val="C48A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1523A"/>
    <w:multiLevelType w:val="hybridMultilevel"/>
    <w:tmpl w:val="A0709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009FC"/>
    <w:multiLevelType w:val="hybridMultilevel"/>
    <w:tmpl w:val="72B63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B156A9"/>
    <w:multiLevelType w:val="hybridMultilevel"/>
    <w:tmpl w:val="D2DAB1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E17EF"/>
    <w:multiLevelType w:val="hybridMultilevel"/>
    <w:tmpl w:val="484C14B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B5449C"/>
    <w:multiLevelType w:val="hybridMultilevel"/>
    <w:tmpl w:val="C108E838"/>
    <w:lvl w:ilvl="0" w:tplc="AEA0B47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B14F59"/>
    <w:multiLevelType w:val="multilevel"/>
    <w:tmpl w:val="BE72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070485">
    <w:abstractNumId w:val="0"/>
  </w:num>
  <w:num w:numId="2" w16cid:durableId="664942097">
    <w:abstractNumId w:val="1"/>
  </w:num>
  <w:num w:numId="3" w16cid:durableId="143861591">
    <w:abstractNumId w:val="2"/>
  </w:num>
  <w:num w:numId="4" w16cid:durableId="1564834322">
    <w:abstractNumId w:val="11"/>
  </w:num>
  <w:num w:numId="5" w16cid:durableId="641428515">
    <w:abstractNumId w:val="12"/>
  </w:num>
  <w:num w:numId="6" w16cid:durableId="419520009">
    <w:abstractNumId w:val="6"/>
  </w:num>
  <w:num w:numId="7" w16cid:durableId="1829058800">
    <w:abstractNumId w:val="9"/>
  </w:num>
  <w:num w:numId="8" w16cid:durableId="1523318934">
    <w:abstractNumId w:val="8"/>
  </w:num>
  <w:num w:numId="9" w16cid:durableId="1714965716">
    <w:abstractNumId w:val="5"/>
  </w:num>
  <w:num w:numId="10" w16cid:durableId="313993654">
    <w:abstractNumId w:val="3"/>
  </w:num>
  <w:num w:numId="11" w16cid:durableId="1504706602">
    <w:abstractNumId w:val="14"/>
  </w:num>
  <w:num w:numId="12" w16cid:durableId="865096449">
    <w:abstractNumId w:val="13"/>
  </w:num>
  <w:num w:numId="13" w16cid:durableId="852381299">
    <w:abstractNumId w:val="7"/>
  </w:num>
  <w:num w:numId="14" w16cid:durableId="663044832">
    <w:abstractNumId w:val="10"/>
  </w:num>
  <w:num w:numId="15" w16cid:durableId="7937924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C5F"/>
    <w:rsid w:val="000204EC"/>
    <w:rsid w:val="00027A25"/>
    <w:rsid w:val="00051067"/>
    <w:rsid w:val="00055565"/>
    <w:rsid w:val="000779D3"/>
    <w:rsid w:val="00080C81"/>
    <w:rsid w:val="000947C3"/>
    <w:rsid w:val="000E39D5"/>
    <w:rsid w:val="000E445C"/>
    <w:rsid w:val="00100055"/>
    <w:rsid w:val="0016202B"/>
    <w:rsid w:val="0018374B"/>
    <w:rsid w:val="00194251"/>
    <w:rsid w:val="001A1CDE"/>
    <w:rsid w:val="001C60B5"/>
    <w:rsid w:val="001E2D85"/>
    <w:rsid w:val="001E3157"/>
    <w:rsid w:val="001E5C5F"/>
    <w:rsid w:val="001E6EEB"/>
    <w:rsid w:val="001F7BA6"/>
    <w:rsid w:val="00206D65"/>
    <w:rsid w:val="00223C96"/>
    <w:rsid w:val="00234D30"/>
    <w:rsid w:val="002366A0"/>
    <w:rsid w:val="00252341"/>
    <w:rsid w:val="00253B34"/>
    <w:rsid w:val="00262E5D"/>
    <w:rsid w:val="00275DDC"/>
    <w:rsid w:val="002A3876"/>
    <w:rsid w:val="002C088C"/>
    <w:rsid w:val="002C0E03"/>
    <w:rsid w:val="002C11AA"/>
    <w:rsid w:val="002E0607"/>
    <w:rsid w:val="002E3664"/>
    <w:rsid w:val="00313DCD"/>
    <w:rsid w:val="00321F46"/>
    <w:rsid w:val="00327A03"/>
    <w:rsid w:val="0035446D"/>
    <w:rsid w:val="00362D23"/>
    <w:rsid w:val="0036648D"/>
    <w:rsid w:val="00383003"/>
    <w:rsid w:val="0039006E"/>
    <w:rsid w:val="003915A9"/>
    <w:rsid w:val="003A0126"/>
    <w:rsid w:val="003A7677"/>
    <w:rsid w:val="003E3959"/>
    <w:rsid w:val="003E425C"/>
    <w:rsid w:val="003E58D9"/>
    <w:rsid w:val="003F0049"/>
    <w:rsid w:val="003F2FE7"/>
    <w:rsid w:val="003F49CE"/>
    <w:rsid w:val="003F5BD0"/>
    <w:rsid w:val="004001D4"/>
    <w:rsid w:val="004009E7"/>
    <w:rsid w:val="00426997"/>
    <w:rsid w:val="00455BD5"/>
    <w:rsid w:val="004704FA"/>
    <w:rsid w:val="004A1B75"/>
    <w:rsid w:val="004C1FC8"/>
    <w:rsid w:val="004D3ABA"/>
    <w:rsid w:val="00525AB6"/>
    <w:rsid w:val="0055566B"/>
    <w:rsid w:val="005753BD"/>
    <w:rsid w:val="005872C8"/>
    <w:rsid w:val="005B3A01"/>
    <w:rsid w:val="005B3BCC"/>
    <w:rsid w:val="005F0D8A"/>
    <w:rsid w:val="005F6A84"/>
    <w:rsid w:val="0061239A"/>
    <w:rsid w:val="006133E1"/>
    <w:rsid w:val="00617458"/>
    <w:rsid w:val="006205B5"/>
    <w:rsid w:val="0062766F"/>
    <w:rsid w:val="006355C4"/>
    <w:rsid w:val="0067412B"/>
    <w:rsid w:val="006A2141"/>
    <w:rsid w:val="006C27D8"/>
    <w:rsid w:val="006D39CB"/>
    <w:rsid w:val="006D3A29"/>
    <w:rsid w:val="006D5216"/>
    <w:rsid w:val="006F7EA1"/>
    <w:rsid w:val="007028A6"/>
    <w:rsid w:val="00720230"/>
    <w:rsid w:val="00720771"/>
    <w:rsid w:val="0072600A"/>
    <w:rsid w:val="0073365D"/>
    <w:rsid w:val="007748D5"/>
    <w:rsid w:val="00785786"/>
    <w:rsid w:val="0079315D"/>
    <w:rsid w:val="007A548E"/>
    <w:rsid w:val="007D5539"/>
    <w:rsid w:val="007E1C9F"/>
    <w:rsid w:val="00804FED"/>
    <w:rsid w:val="00806041"/>
    <w:rsid w:val="0083788B"/>
    <w:rsid w:val="0084448C"/>
    <w:rsid w:val="00861737"/>
    <w:rsid w:val="00872266"/>
    <w:rsid w:val="00887B31"/>
    <w:rsid w:val="00895BB0"/>
    <w:rsid w:val="008B3A95"/>
    <w:rsid w:val="008D36B4"/>
    <w:rsid w:val="008E0CC0"/>
    <w:rsid w:val="009329AF"/>
    <w:rsid w:val="0096439E"/>
    <w:rsid w:val="00967BE9"/>
    <w:rsid w:val="009729CA"/>
    <w:rsid w:val="009971AB"/>
    <w:rsid w:val="009A7001"/>
    <w:rsid w:val="009B41A2"/>
    <w:rsid w:val="00A01D84"/>
    <w:rsid w:val="00A24F0F"/>
    <w:rsid w:val="00A41C02"/>
    <w:rsid w:val="00A54E2C"/>
    <w:rsid w:val="00A56B7D"/>
    <w:rsid w:val="00A6005C"/>
    <w:rsid w:val="00A73F94"/>
    <w:rsid w:val="00A83745"/>
    <w:rsid w:val="00AA6066"/>
    <w:rsid w:val="00AA772A"/>
    <w:rsid w:val="00AB4E65"/>
    <w:rsid w:val="00AB7E05"/>
    <w:rsid w:val="00AD1C59"/>
    <w:rsid w:val="00AD5B88"/>
    <w:rsid w:val="00B0365E"/>
    <w:rsid w:val="00B21107"/>
    <w:rsid w:val="00B61F96"/>
    <w:rsid w:val="00B75247"/>
    <w:rsid w:val="00B90948"/>
    <w:rsid w:val="00BA63F4"/>
    <w:rsid w:val="00BD70ED"/>
    <w:rsid w:val="00BD7470"/>
    <w:rsid w:val="00BD7A9E"/>
    <w:rsid w:val="00C16F32"/>
    <w:rsid w:val="00C2145C"/>
    <w:rsid w:val="00C37BCB"/>
    <w:rsid w:val="00C4275A"/>
    <w:rsid w:val="00C513F3"/>
    <w:rsid w:val="00C56932"/>
    <w:rsid w:val="00C714E5"/>
    <w:rsid w:val="00CA05A3"/>
    <w:rsid w:val="00CA1165"/>
    <w:rsid w:val="00CA125B"/>
    <w:rsid w:val="00CA570D"/>
    <w:rsid w:val="00CA678E"/>
    <w:rsid w:val="00CB03BF"/>
    <w:rsid w:val="00CB64B0"/>
    <w:rsid w:val="00CC06C9"/>
    <w:rsid w:val="00CC451B"/>
    <w:rsid w:val="00CE75E7"/>
    <w:rsid w:val="00D03B14"/>
    <w:rsid w:val="00D2194C"/>
    <w:rsid w:val="00D33104"/>
    <w:rsid w:val="00D4160C"/>
    <w:rsid w:val="00D52858"/>
    <w:rsid w:val="00D70D62"/>
    <w:rsid w:val="00D71287"/>
    <w:rsid w:val="00DA60CB"/>
    <w:rsid w:val="00DB4AF0"/>
    <w:rsid w:val="00DC749B"/>
    <w:rsid w:val="00DE5A47"/>
    <w:rsid w:val="00DF15B2"/>
    <w:rsid w:val="00DF51D0"/>
    <w:rsid w:val="00E00201"/>
    <w:rsid w:val="00E22E35"/>
    <w:rsid w:val="00E23B2E"/>
    <w:rsid w:val="00E64326"/>
    <w:rsid w:val="00E752D2"/>
    <w:rsid w:val="00E7722A"/>
    <w:rsid w:val="00E778B3"/>
    <w:rsid w:val="00E77E8D"/>
    <w:rsid w:val="00E8154A"/>
    <w:rsid w:val="00EA37C3"/>
    <w:rsid w:val="00EB2A36"/>
    <w:rsid w:val="00EB4E39"/>
    <w:rsid w:val="00ED10D2"/>
    <w:rsid w:val="00ED197C"/>
    <w:rsid w:val="00EE43A1"/>
    <w:rsid w:val="00F17C44"/>
    <w:rsid w:val="00F2250F"/>
    <w:rsid w:val="00F230DD"/>
    <w:rsid w:val="00F61346"/>
    <w:rsid w:val="00F73516"/>
    <w:rsid w:val="00FA1F23"/>
    <w:rsid w:val="00FA5E88"/>
    <w:rsid w:val="00FD6858"/>
    <w:rsid w:val="00FE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AB6755"/>
  <w15:docId w15:val="{19308FBB-421C-4D14-BA01-06EAEAA6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600A"/>
    <w:pPr>
      <w:widowControl w:val="0"/>
      <w:suppressAutoHyphens/>
    </w:pPr>
    <w:rPr>
      <w:rFonts w:ascii="MS Sans Serif" w:hAnsi="MS Sans Serif" w:cs="MS Sans Serif"/>
      <w:lang w:val="en-US" w:eastAsia="ar-SA"/>
    </w:rPr>
  </w:style>
  <w:style w:type="paragraph" w:styleId="Titolo1">
    <w:name w:val="heading 1"/>
    <w:basedOn w:val="Normale"/>
    <w:next w:val="Normale"/>
    <w:qFormat/>
    <w:rsid w:val="0072600A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Titolo2">
    <w:name w:val="heading 2"/>
    <w:basedOn w:val="Normale"/>
    <w:next w:val="Normale"/>
    <w:qFormat/>
    <w:rsid w:val="0072600A"/>
    <w:pPr>
      <w:keepNext/>
      <w:tabs>
        <w:tab w:val="num" w:pos="0"/>
      </w:tabs>
      <w:outlineLvl w:val="1"/>
    </w:pPr>
    <w:rPr>
      <w:rFonts w:ascii="Times New Roman" w:hAnsi="Times New Roman" w:cs="Times New Roman"/>
      <w:b/>
      <w:i/>
      <w:sz w:val="28"/>
      <w:lang w:val="it-IT"/>
    </w:rPr>
  </w:style>
  <w:style w:type="paragraph" w:styleId="Titolo3">
    <w:name w:val="heading 3"/>
    <w:basedOn w:val="Normale"/>
    <w:next w:val="Normale"/>
    <w:qFormat/>
    <w:rsid w:val="0072600A"/>
    <w:pPr>
      <w:keepNext/>
      <w:tabs>
        <w:tab w:val="num" w:pos="0"/>
      </w:tabs>
      <w:ind w:left="7200"/>
      <w:jc w:val="right"/>
      <w:outlineLvl w:val="2"/>
    </w:pPr>
    <w:rPr>
      <w:rFonts w:ascii="Times New Roman" w:hAnsi="Times New Roman" w:cs="Times New Roman"/>
      <w:b/>
      <w:i/>
      <w:sz w:val="28"/>
      <w:lang w:val="it-IT"/>
    </w:rPr>
  </w:style>
  <w:style w:type="paragraph" w:styleId="Titolo4">
    <w:name w:val="heading 4"/>
    <w:basedOn w:val="Normale"/>
    <w:next w:val="Normale"/>
    <w:qFormat/>
    <w:rsid w:val="0072600A"/>
    <w:pPr>
      <w:keepNext/>
      <w:tabs>
        <w:tab w:val="num" w:pos="0"/>
      </w:tabs>
      <w:jc w:val="center"/>
      <w:outlineLvl w:val="3"/>
    </w:pPr>
    <w:rPr>
      <w:rFonts w:ascii="Times New Roman" w:hAnsi="Times New Roman" w:cs="Times New Roman"/>
      <w:b/>
      <w:bCs/>
      <w:sz w:val="22"/>
      <w:lang w:val="it-IT"/>
    </w:rPr>
  </w:style>
  <w:style w:type="paragraph" w:styleId="Titolo5">
    <w:name w:val="heading 5"/>
    <w:basedOn w:val="Normale"/>
    <w:next w:val="Normale"/>
    <w:qFormat/>
    <w:rsid w:val="0072600A"/>
    <w:pPr>
      <w:keepNext/>
      <w:tabs>
        <w:tab w:val="num" w:pos="0"/>
      </w:tabs>
      <w:jc w:val="center"/>
      <w:outlineLvl w:val="4"/>
    </w:pPr>
    <w:rPr>
      <w:rFonts w:ascii="Times New Roman" w:hAnsi="Times New Roman" w:cs="Times New Roman"/>
      <w:b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2600A"/>
  </w:style>
  <w:style w:type="character" w:customStyle="1" w:styleId="WW8Num1z1">
    <w:name w:val="WW8Num1z1"/>
    <w:rsid w:val="0072600A"/>
  </w:style>
  <w:style w:type="character" w:customStyle="1" w:styleId="WW8Num1z2">
    <w:name w:val="WW8Num1z2"/>
    <w:rsid w:val="0072600A"/>
  </w:style>
  <w:style w:type="character" w:customStyle="1" w:styleId="WW8Num1z3">
    <w:name w:val="WW8Num1z3"/>
    <w:rsid w:val="0072600A"/>
  </w:style>
  <w:style w:type="character" w:customStyle="1" w:styleId="WW8Num1z4">
    <w:name w:val="WW8Num1z4"/>
    <w:rsid w:val="0072600A"/>
  </w:style>
  <w:style w:type="character" w:customStyle="1" w:styleId="WW8Num1z5">
    <w:name w:val="WW8Num1z5"/>
    <w:rsid w:val="0072600A"/>
  </w:style>
  <w:style w:type="character" w:customStyle="1" w:styleId="WW8Num1z6">
    <w:name w:val="WW8Num1z6"/>
    <w:rsid w:val="0072600A"/>
  </w:style>
  <w:style w:type="character" w:customStyle="1" w:styleId="WW8Num1z7">
    <w:name w:val="WW8Num1z7"/>
    <w:rsid w:val="0072600A"/>
  </w:style>
  <w:style w:type="character" w:customStyle="1" w:styleId="WW8Num1z8">
    <w:name w:val="WW8Num1z8"/>
    <w:rsid w:val="0072600A"/>
  </w:style>
  <w:style w:type="character" w:customStyle="1" w:styleId="WW8Num2z0">
    <w:name w:val="WW8Num2z0"/>
    <w:rsid w:val="0072600A"/>
    <w:rPr>
      <w:rFonts w:ascii="Times New Roman" w:hAnsi="Times New Roman" w:cs="Times New Roman"/>
      <w:b/>
      <w:i w:val="0"/>
      <w:sz w:val="20"/>
      <w:szCs w:val="14"/>
      <w:lang w:val="it-IT"/>
    </w:rPr>
  </w:style>
  <w:style w:type="character" w:customStyle="1" w:styleId="WW8Num3z0">
    <w:name w:val="WW8Num3z0"/>
    <w:rsid w:val="0072600A"/>
    <w:rPr>
      <w:rFonts w:ascii="Times New Roman" w:hAnsi="Times New Roman" w:cs="Times New Roman"/>
      <w:b/>
      <w:bCs/>
      <w:i/>
      <w:iCs/>
      <w:sz w:val="18"/>
      <w:szCs w:val="18"/>
      <w:lang w:val="it-IT"/>
    </w:rPr>
  </w:style>
  <w:style w:type="character" w:customStyle="1" w:styleId="WW8Num3z1">
    <w:name w:val="WW8Num3z1"/>
    <w:rsid w:val="0072600A"/>
    <w:rPr>
      <w:rFonts w:ascii="Courier New" w:hAnsi="Courier New" w:cs="Courier New"/>
    </w:rPr>
  </w:style>
  <w:style w:type="character" w:customStyle="1" w:styleId="WW8Num3z2">
    <w:name w:val="WW8Num3z2"/>
    <w:rsid w:val="0072600A"/>
    <w:rPr>
      <w:rFonts w:ascii="Wingdings" w:hAnsi="Wingdings" w:cs="Wingdings"/>
    </w:rPr>
  </w:style>
  <w:style w:type="character" w:customStyle="1" w:styleId="WW8Num3z3">
    <w:name w:val="WW8Num3z3"/>
    <w:rsid w:val="0072600A"/>
    <w:rPr>
      <w:rFonts w:ascii="Symbol" w:hAnsi="Symbol" w:cs="Symbol"/>
    </w:rPr>
  </w:style>
  <w:style w:type="character" w:customStyle="1" w:styleId="WW8Num3z4">
    <w:name w:val="WW8Num3z4"/>
    <w:rsid w:val="0072600A"/>
  </w:style>
  <w:style w:type="character" w:customStyle="1" w:styleId="WW8Num3z5">
    <w:name w:val="WW8Num3z5"/>
    <w:rsid w:val="0072600A"/>
  </w:style>
  <w:style w:type="character" w:customStyle="1" w:styleId="WW8Num3z6">
    <w:name w:val="WW8Num3z6"/>
    <w:rsid w:val="0072600A"/>
  </w:style>
  <w:style w:type="character" w:customStyle="1" w:styleId="WW8Num3z7">
    <w:name w:val="WW8Num3z7"/>
    <w:rsid w:val="0072600A"/>
  </w:style>
  <w:style w:type="character" w:customStyle="1" w:styleId="WW8Num3z8">
    <w:name w:val="WW8Num3z8"/>
    <w:rsid w:val="0072600A"/>
  </w:style>
  <w:style w:type="character" w:customStyle="1" w:styleId="WW8Num4z0">
    <w:name w:val="WW8Num4z0"/>
    <w:rsid w:val="0072600A"/>
    <w:rPr>
      <w:rFonts w:ascii="Symbol" w:hAnsi="Symbol" w:cs="Symbol"/>
    </w:rPr>
  </w:style>
  <w:style w:type="character" w:customStyle="1" w:styleId="WW8Num4z1">
    <w:name w:val="WW8Num4z1"/>
    <w:rsid w:val="0072600A"/>
    <w:rPr>
      <w:rFonts w:ascii="Courier New" w:hAnsi="Courier New" w:cs="Courier New"/>
    </w:rPr>
  </w:style>
  <w:style w:type="character" w:customStyle="1" w:styleId="Carpredefinitoparagrafo3">
    <w:name w:val="Car. predefinito paragrafo3"/>
    <w:rsid w:val="0072600A"/>
  </w:style>
  <w:style w:type="character" w:customStyle="1" w:styleId="Absatz-Standardschriftart">
    <w:name w:val="Absatz-Standardschriftart"/>
    <w:rsid w:val="0072600A"/>
  </w:style>
  <w:style w:type="character" w:customStyle="1" w:styleId="WW-Absatz-Standardschriftart">
    <w:name w:val="WW-Absatz-Standardschriftart"/>
    <w:rsid w:val="0072600A"/>
  </w:style>
  <w:style w:type="character" w:customStyle="1" w:styleId="WW8Num5z0">
    <w:name w:val="WW8Num5z0"/>
    <w:rsid w:val="0072600A"/>
    <w:rPr>
      <w:rFonts w:ascii="Wingdings" w:hAnsi="Wingdings" w:cs="Wingdings"/>
      <w:sz w:val="16"/>
    </w:rPr>
  </w:style>
  <w:style w:type="character" w:customStyle="1" w:styleId="WW8Num8z0">
    <w:name w:val="WW8Num8z0"/>
    <w:rsid w:val="0072600A"/>
    <w:rPr>
      <w:rFonts w:ascii="Times New Roman" w:hAnsi="Times New Roman" w:cs="Times New Roman"/>
      <w:b/>
      <w:i w:val="0"/>
      <w:sz w:val="20"/>
    </w:rPr>
  </w:style>
  <w:style w:type="character" w:customStyle="1" w:styleId="WW8Num9z0">
    <w:name w:val="WW8Num9z0"/>
    <w:rsid w:val="0072600A"/>
    <w:rPr>
      <w:rFonts w:ascii="Wingdings" w:hAnsi="Wingdings" w:cs="Wingdings"/>
      <w:i w:val="0"/>
    </w:rPr>
  </w:style>
  <w:style w:type="character" w:customStyle="1" w:styleId="Carpredefinitoparagrafo2">
    <w:name w:val="Car. predefinito paragrafo2"/>
    <w:rsid w:val="0072600A"/>
  </w:style>
  <w:style w:type="character" w:customStyle="1" w:styleId="WW8Num4z2">
    <w:name w:val="WW8Num4z2"/>
    <w:rsid w:val="0072600A"/>
    <w:rPr>
      <w:rFonts w:ascii="Wingdings" w:hAnsi="Wingdings" w:cs="Wingdings"/>
    </w:rPr>
  </w:style>
  <w:style w:type="character" w:customStyle="1" w:styleId="WW8Num6z0">
    <w:name w:val="WW8Num6z0"/>
    <w:rsid w:val="0072600A"/>
    <w:rPr>
      <w:rFonts w:ascii="Wingdings" w:hAnsi="Wingdings" w:cs="Wingdings"/>
      <w:sz w:val="16"/>
    </w:rPr>
  </w:style>
  <w:style w:type="character" w:customStyle="1" w:styleId="Carpredefinitoparagrafo1">
    <w:name w:val="Car. predefinito paragrafo1"/>
    <w:rsid w:val="0072600A"/>
  </w:style>
  <w:style w:type="character" w:customStyle="1" w:styleId="WW-Absatz-Standardschriftart1">
    <w:name w:val="WW-Absatz-Standardschriftart1"/>
    <w:rsid w:val="0072600A"/>
  </w:style>
  <w:style w:type="character" w:customStyle="1" w:styleId="WW-WW8Num2z0">
    <w:name w:val="WW-WW8Num2z0"/>
    <w:rsid w:val="0072600A"/>
    <w:rPr>
      <w:rFonts w:ascii="Symbol" w:hAnsi="Symbol" w:cs="Symbol"/>
    </w:rPr>
  </w:style>
  <w:style w:type="character" w:customStyle="1" w:styleId="WW-WW8Num3z0">
    <w:name w:val="WW-WW8Num3z0"/>
    <w:rsid w:val="0072600A"/>
    <w:rPr>
      <w:rFonts w:ascii="Times New Roman" w:eastAsia="Times New Roman" w:hAnsi="Times New Roman" w:cs="Times New Roman"/>
    </w:rPr>
  </w:style>
  <w:style w:type="character" w:customStyle="1" w:styleId="WW-WW8Num4z0">
    <w:name w:val="WW-WW8Num4z0"/>
    <w:rsid w:val="0072600A"/>
    <w:rPr>
      <w:rFonts w:ascii="Wingdings" w:hAnsi="Wingdings" w:cs="Wingdings"/>
      <w:sz w:val="16"/>
    </w:rPr>
  </w:style>
  <w:style w:type="character" w:customStyle="1" w:styleId="WW-WW8Num4z1">
    <w:name w:val="WW-WW8Num4z1"/>
    <w:rsid w:val="0072600A"/>
    <w:rPr>
      <w:rFonts w:ascii="Monotype Sorts" w:hAnsi="Monotype Sorts" w:cs="Monotype Sorts"/>
    </w:rPr>
  </w:style>
  <w:style w:type="character" w:customStyle="1" w:styleId="WW-WW8Num4z2">
    <w:name w:val="WW-WW8Num4z2"/>
    <w:rsid w:val="0072600A"/>
    <w:rPr>
      <w:rFonts w:ascii="Wingdings" w:hAnsi="Wingdings" w:cs="Wingdings"/>
    </w:rPr>
  </w:style>
  <w:style w:type="character" w:customStyle="1" w:styleId="WW8Num4z3">
    <w:name w:val="WW8Num4z3"/>
    <w:rsid w:val="0072600A"/>
    <w:rPr>
      <w:rFonts w:ascii="Symbol" w:hAnsi="Symbol" w:cs="Symbol"/>
    </w:rPr>
  </w:style>
  <w:style w:type="character" w:customStyle="1" w:styleId="WW8Num4z4">
    <w:name w:val="WW8Num4z4"/>
    <w:rsid w:val="0072600A"/>
    <w:rPr>
      <w:rFonts w:ascii="Courier New" w:hAnsi="Courier New" w:cs="Courier New"/>
    </w:rPr>
  </w:style>
  <w:style w:type="character" w:customStyle="1" w:styleId="WW8Num7z0">
    <w:name w:val="WW8Num7z0"/>
    <w:rsid w:val="0072600A"/>
    <w:rPr>
      <w:rFonts w:ascii="Wingdings" w:hAnsi="Wingdings" w:cs="Wingdings"/>
      <w:sz w:val="16"/>
    </w:rPr>
  </w:style>
  <w:style w:type="character" w:customStyle="1" w:styleId="WW8Num7z1">
    <w:name w:val="WW8Num7z1"/>
    <w:rsid w:val="0072600A"/>
    <w:rPr>
      <w:rFonts w:ascii="Courier New" w:hAnsi="Courier New" w:cs="Courier New"/>
    </w:rPr>
  </w:style>
  <w:style w:type="character" w:customStyle="1" w:styleId="WW8Num7z2">
    <w:name w:val="WW8Num7z2"/>
    <w:rsid w:val="0072600A"/>
    <w:rPr>
      <w:rFonts w:ascii="Wingdings" w:hAnsi="Wingdings" w:cs="Wingdings"/>
    </w:rPr>
  </w:style>
  <w:style w:type="character" w:customStyle="1" w:styleId="WW8Num7z3">
    <w:name w:val="WW8Num7z3"/>
    <w:rsid w:val="0072600A"/>
    <w:rPr>
      <w:rFonts w:ascii="Symbol" w:hAnsi="Symbol" w:cs="Symbol"/>
    </w:rPr>
  </w:style>
  <w:style w:type="character" w:customStyle="1" w:styleId="WW8Num12z0">
    <w:name w:val="WW8Num12z0"/>
    <w:rsid w:val="0072600A"/>
    <w:rPr>
      <w:rFonts w:ascii="Monotype Sorts" w:hAnsi="Monotype Sorts" w:cs="Monotype Sorts"/>
    </w:rPr>
  </w:style>
  <w:style w:type="character" w:customStyle="1" w:styleId="WW8Num12z2">
    <w:name w:val="WW8Num12z2"/>
    <w:rsid w:val="0072600A"/>
    <w:rPr>
      <w:rFonts w:ascii="Wingdings" w:hAnsi="Wingdings" w:cs="Wingdings"/>
    </w:rPr>
  </w:style>
  <w:style w:type="character" w:customStyle="1" w:styleId="WW8Num12z3">
    <w:name w:val="WW8Num12z3"/>
    <w:rsid w:val="0072600A"/>
    <w:rPr>
      <w:rFonts w:ascii="Symbol" w:hAnsi="Symbol" w:cs="Symbol"/>
    </w:rPr>
  </w:style>
  <w:style w:type="character" w:customStyle="1" w:styleId="WW8Num12z4">
    <w:name w:val="WW8Num12z4"/>
    <w:rsid w:val="0072600A"/>
    <w:rPr>
      <w:rFonts w:ascii="Courier New" w:hAnsi="Courier New" w:cs="Courier New"/>
    </w:rPr>
  </w:style>
  <w:style w:type="character" w:customStyle="1" w:styleId="WW8Num13z0">
    <w:name w:val="WW8Num13z0"/>
    <w:rsid w:val="0072600A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72600A"/>
    <w:rPr>
      <w:rFonts w:ascii="Courier New" w:hAnsi="Courier New" w:cs="Courier New"/>
    </w:rPr>
  </w:style>
  <w:style w:type="character" w:customStyle="1" w:styleId="WW8Num13z2">
    <w:name w:val="WW8Num13z2"/>
    <w:rsid w:val="0072600A"/>
    <w:rPr>
      <w:rFonts w:ascii="Wingdings" w:hAnsi="Wingdings" w:cs="Wingdings"/>
    </w:rPr>
  </w:style>
  <w:style w:type="character" w:customStyle="1" w:styleId="WW8Num13z3">
    <w:name w:val="WW8Num13z3"/>
    <w:rsid w:val="0072600A"/>
    <w:rPr>
      <w:rFonts w:ascii="Symbol" w:hAnsi="Symbol" w:cs="Symbol"/>
    </w:rPr>
  </w:style>
  <w:style w:type="character" w:customStyle="1" w:styleId="WW8Num14z0">
    <w:name w:val="WW8Num14z0"/>
    <w:rsid w:val="0072600A"/>
    <w:rPr>
      <w:rFonts w:ascii="Wingdings" w:hAnsi="Wingdings" w:cs="Wingdings"/>
      <w:sz w:val="16"/>
    </w:rPr>
  </w:style>
  <w:style w:type="character" w:customStyle="1" w:styleId="WW8Num14z1">
    <w:name w:val="WW8Num14z1"/>
    <w:rsid w:val="0072600A"/>
    <w:rPr>
      <w:rFonts w:ascii="Courier New" w:hAnsi="Courier New" w:cs="Courier New"/>
    </w:rPr>
  </w:style>
  <w:style w:type="character" w:customStyle="1" w:styleId="WW8Num14z2">
    <w:name w:val="WW8Num14z2"/>
    <w:rsid w:val="0072600A"/>
    <w:rPr>
      <w:rFonts w:ascii="Wingdings" w:hAnsi="Wingdings" w:cs="Wingdings"/>
    </w:rPr>
  </w:style>
  <w:style w:type="character" w:customStyle="1" w:styleId="WW8Num14z3">
    <w:name w:val="WW8Num14z3"/>
    <w:rsid w:val="0072600A"/>
    <w:rPr>
      <w:rFonts w:ascii="Symbol" w:hAnsi="Symbol" w:cs="Symbol"/>
    </w:rPr>
  </w:style>
  <w:style w:type="character" w:customStyle="1" w:styleId="WW8Num16z0">
    <w:name w:val="WW8Num16z0"/>
    <w:rsid w:val="0072600A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72600A"/>
    <w:rPr>
      <w:rFonts w:ascii="Courier New" w:hAnsi="Courier New" w:cs="Courier New"/>
    </w:rPr>
  </w:style>
  <w:style w:type="character" w:customStyle="1" w:styleId="WW8Num16z2">
    <w:name w:val="WW8Num16z2"/>
    <w:rsid w:val="0072600A"/>
    <w:rPr>
      <w:rFonts w:ascii="Wingdings" w:hAnsi="Wingdings" w:cs="Wingdings"/>
    </w:rPr>
  </w:style>
  <w:style w:type="character" w:customStyle="1" w:styleId="WW8Num16z3">
    <w:name w:val="WW8Num16z3"/>
    <w:rsid w:val="0072600A"/>
    <w:rPr>
      <w:rFonts w:ascii="Symbol" w:hAnsi="Symbol" w:cs="Symbol"/>
    </w:rPr>
  </w:style>
  <w:style w:type="character" w:customStyle="1" w:styleId="WW8Num17z0">
    <w:name w:val="WW8Num17z0"/>
    <w:rsid w:val="0072600A"/>
    <w:rPr>
      <w:rFonts w:ascii="Symbol" w:hAnsi="Symbol" w:cs="Symbol"/>
    </w:rPr>
  </w:style>
  <w:style w:type="character" w:customStyle="1" w:styleId="WW8Num17z1">
    <w:name w:val="WW8Num17z1"/>
    <w:rsid w:val="0072600A"/>
    <w:rPr>
      <w:rFonts w:ascii="Courier New" w:hAnsi="Courier New" w:cs="Courier New"/>
    </w:rPr>
  </w:style>
  <w:style w:type="character" w:customStyle="1" w:styleId="WW8Num17z2">
    <w:name w:val="WW8Num17z2"/>
    <w:rsid w:val="0072600A"/>
    <w:rPr>
      <w:rFonts w:ascii="Wingdings" w:hAnsi="Wingdings" w:cs="Wingdings"/>
    </w:rPr>
  </w:style>
  <w:style w:type="character" w:customStyle="1" w:styleId="WW8Num18z0">
    <w:name w:val="WW8Num18z0"/>
    <w:rsid w:val="0072600A"/>
    <w:rPr>
      <w:rFonts w:ascii="Wingdings" w:hAnsi="Wingdings" w:cs="Wingdings"/>
      <w:sz w:val="16"/>
    </w:rPr>
  </w:style>
  <w:style w:type="character" w:customStyle="1" w:styleId="WW8Num18z1">
    <w:name w:val="WW8Num18z1"/>
    <w:rsid w:val="0072600A"/>
    <w:rPr>
      <w:rFonts w:ascii="Courier New" w:hAnsi="Courier New" w:cs="Courier New"/>
    </w:rPr>
  </w:style>
  <w:style w:type="character" w:customStyle="1" w:styleId="WW8Num18z2">
    <w:name w:val="WW8Num18z2"/>
    <w:rsid w:val="0072600A"/>
    <w:rPr>
      <w:rFonts w:ascii="Wingdings" w:hAnsi="Wingdings" w:cs="Wingdings"/>
    </w:rPr>
  </w:style>
  <w:style w:type="character" w:customStyle="1" w:styleId="WW8Num18z3">
    <w:name w:val="WW8Num18z3"/>
    <w:rsid w:val="0072600A"/>
    <w:rPr>
      <w:rFonts w:ascii="Symbol" w:hAnsi="Symbol" w:cs="Symbol"/>
    </w:rPr>
  </w:style>
  <w:style w:type="character" w:customStyle="1" w:styleId="WW8Num20z0">
    <w:name w:val="WW8Num20z0"/>
    <w:rsid w:val="0072600A"/>
    <w:rPr>
      <w:rFonts w:ascii="Monotype Sorts" w:hAnsi="Monotype Sorts" w:cs="Monotype Sorts"/>
    </w:rPr>
  </w:style>
  <w:style w:type="character" w:customStyle="1" w:styleId="WW8Num20z2">
    <w:name w:val="WW8Num20z2"/>
    <w:rsid w:val="0072600A"/>
    <w:rPr>
      <w:rFonts w:ascii="Wingdings" w:hAnsi="Wingdings" w:cs="Wingdings"/>
    </w:rPr>
  </w:style>
  <w:style w:type="character" w:customStyle="1" w:styleId="WW8Num20z3">
    <w:name w:val="WW8Num20z3"/>
    <w:rsid w:val="0072600A"/>
    <w:rPr>
      <w:rFonts w:ascii="Symbol" w:hAnsi="Symbol" w:cs="Symbol"/>
    </w:rPr>
  </w:style>
  <w:style w:type="character" w:customStyle="1" w:styleId="WW8Num20z4">
    <w:name w:val="WW8Num20z4"/>
    <w:rsid w:val="0072600A"/>
    <w:rPr>
      <w:rFonts w:ascii="Courier New" w:hAnsi="Courier New" w:cs="Courier New"/>
    </w:rPr>
  </w:style>
  <w:style w:type="character" w:customStyle="1" w:styleId="WW8Num21z0">
    <w:name w:val="WW8Num21z0"/>
    <w:rsid w:val="0072600A"/>
    <w:rPr>
      <w:rFonts w:ascii="Times New Roman" w:eastAsia="Times New Roman" w:hAnsi="Times New Roman" w:cs="Times New Roman"/>
    </w:rPr>
  </w:style>
  <w:style w:type="character" w:customStyle="1" w:styleId="WW8Num21z1">
    <w:name w:val="WW8Num21z1"/>
    <w:rsid w:val="0072600A"/>
    <w:rPr>
      <w:rFonts w:ascii="Courier New" w:hAnsi="Courier New" w:cs="Courier New"/>
    </w:rPr>
  </w:style>
  <w:style w:type="character" w:customStyle="1" w:styleId="WW8Num21z2">
    <w:name w:val="WW8Num21z2"/>
    <w:rsid w:val="0072600A"/>
    <w:rPr>
      <w:rFonts w:ascii="Wingdings" w:hAnsi="Wingdings" w:cs="Wingdings"/>
    </w:rPr>
  </w:style>
  <w:style w:type="character" w:customStyle="1" w:styleId="WW8Num21z3">
    <w:name w:val="WW8Num21z3"/>
    <w:rsid w:val="0072600A"/>
    <w:rPr>
      <w:rFonts w:ascii="Symbol" w:hAnsi="Symbol" w:cs="Symbol"/>
    </w:rPr>
  </w:style>
  <w:style w:type="character" w:customStyle="1" w:styleId="WW8Num22z0">
    <w:name w:val="WW8Num22z0"/>
    <w:rsid w:val="0072600A"/>
    <w:rPr>
      <w:rFonts w:ascii="Wingdings" w:hAnsi="Wingdings" w:cs="Wingdings"/>
      <w:sz w:val="16"/>
    </w:rPr>
  </w:style>
  <w:style w:type="character" w:customStyle="1" w:styleId="WW8Num22z1">
    <w:name w:val="WW8Num22z1"/>
    <w:rsid w:val="0072600A"/>
    <w:rPr>
      <w:rFonts w:ascii="Courier New" w:hAnsi="Courier New" w:cs="Courier New"/>
    </w:rPr>
  </w:style>
  <w:style w:type="character" w:customStyle="1" w:styleId="WW8Num22z2">
    <w:name w:val="WW8Num22z2"/>
    <w:rsid w:val="0072600A"/>
    <w:rPr>
      <w:rFonts w:ascii="Wingdings" w:hAnsi="Wingdings" w:cs="Wingdings"/>
    </w:rPr>
  </w:style>
  <w:style w:type="character" w:customStyle="1" w:styleId="WW8Num22z3">
    <w:name w:val="WW8Num22z3"/>
    <w:rsid w:val="0072600A"/>
    <w:rPr>
      <w:rFonts w:ascii="Symbol" w:hAnsi="Symbol" w:cs="Symbol"/>
    </w:rPr>
  </w:style>
  <w:style w:type="character" w:customStyle="1" w:styleId="WW8Num23z1">
    <w:name w:val="WW8Num23z1"/>
    <w:rsid w:val="0072600A"/>
    <w:rPr>
      <w:rFonts w:ascii="Symbol" w:hAnsi="Symbol" w:cs="Symbol"/>
    </w:rPr>
  </w:style>
  <w:style w:type="character" w:customStyle="1" w:styleId="WW8NumSt2z0">
    <w:name w:val="WW8NumSt2z0"/>
    <w:rsid w:val="0072600A"/>
    <w:rPr>
      <w:rFonts w:ascii="Monotype Sorts" w:hAnsi="Monotype Sorts" w:cs="Monotype Sorts"/>
    </w:rPr>
  </w:style>
  <w:style w:type="character" w:customStyle="1" w:styleId="WW8NumSt3z0">
    <w:name w:val="WW8NumSt3z0"/>
    <w:rsid w:val="0072600A"/>
    <w:rPr>
      <w:rFonts w:ascii="Monotype Sorts" w:hAnsi="Monotype Sorts" w:cs="Monotype Sorts"/>
    </w:rPr>
  </w:style>
  <w:style w:type="character" w:customStyle="1" w:styleId="WW8NumSt4z0">
    <w:name w:val="WW8NumSt4z0"/>
    <w:rsid w:val="0072600A"/>
    <w:rPr>
      <w:rFonts w:ascii="Monotype Sorts" w:hAnsi="Monotype Sorts" w:cs="Monotype Sorts"/>
    </w:rPr>
  </w:style>
  <w:style w:type="character" w:customStyle="1" w:styleId="WW8NumSt5z0">
    <w:name w:val="WW8NumSt5z0"/>
    <w:rsid w:val="0072600A"/>
    <w:rPr>
      <w:rFonts w:ascii="Monotype Sorts" w:hAnsi="Monotype Sorts" w:cs="Monotype Sorts"/>
    </w:rPr>
  </w:style>
  <w:style w:type="character" w:customStyle="1" w:styleId="WW8NumSt6z0">
    <w:name w:val="WW8NumSt6z0"/>
    <w:rsid w:val="0072600A"/>
    <w:rPr>
      <w:rFonts w:ascii="Monotype Sorts" w:hAnsi="Monotype Sorts" w:cs="Monotype Sorts"/>
    </w:rPr>
  </w:style>
  <w:style w:type="character" w:customStyle="1" w:styleId="WW8NumSt7z0">
    <w:name w:val="WW8NumSt7z0"/>
    <w:rsid w:val="0072600A"/>
    <w:rPr>
      <w:rFonts w:ascii="Monotype Sorts" w:hAnsi="Monotype Sorts" w:cs="Monotype Sorts"/>
    </w:rPr>
  </w:style>
  <w:style w:type="character" w:customStyle="1" w:styleId="WW8NumSt8z0">
    <w:name w:val="WW8NumSt8z0"/>
    <w:rsid w:val="0072600A"/>
    <w:rPr>
      <w:rFonts w:ascii="Monotype Sorts" w:hAnsi="Monotype Sorts" w:cs="Monotype Sorts"/>
    </w:rPr>
  </w:style>
  <w:style w:type="character" w:customStyle="1" w:styleId="WW8NumSt9z0">
    <w:name w:val="WW8NumSt9z0"/>
    <w:rsid w:val="0072600A"/>
    <w:rPr>
      <w:rFonts w:ascii="Monotype Sorts" w:hAnsi="Monotype Sorts" w:cs="Monotype Sorts"/>
    </w:rPr>
  </w:style>
  <w:style w:type="character" w:customStyle="1" w:styleId="WW8NumSt10z0">
    <w:name w:val="WW8NumSt10z0"/>
    <w:rsid w:val="0072600A"/>
    <w:rPr>
      <w:rFonts w:ascii="Monotype Sorts" w:hAnsi="Monotype Sorts" w:cs="Monotype Sorts"/>
    </w:rPr>
  </w:style>
  <w:style w:type="character" w:customStyle="1" w:styleId="WW8NumSt11z0">
    <w:name w:val="WW8NumSt11z0"/>
    <w:rsid w:val="0072600A"/>
    <w:rPr>
      <w:rFonts w:ascii="Monotype Sorts" w:hAnsi="Monotype Sorts" w:cs="Monotype Sorts"/>
    </w:rPr>
  </w:style>
  <w:style w:type="character" w:customStyle="1" w:styleId="WW8NumSt12z0">
    <w:name w:val="WW8NumSt12z0"/>
    <w:rsid w:val="0072600A"/>
    <w:rPr>
      <w:rFonts w:ascii="Monotype Sorts" w:hAnsi="Monotype Sorts" w:cs="Monotype Sorts"/>
    </w:rPr>
  </w:style>
  <w:style w:type="character" w:customStyle="1" w:styleId="WW8NumSt13z0">
    <w:name w:val="WW8NumSt13z0"/>
    <w:rsid w:val="0072600A"/>
    <w:rPr>
      <w:rFonts w:ascii="Monotype Sorts" w:hAnsi="Monotype Sorts" w:cs="Monotype Sorts"/>
    </w:rPr>
  </w:style>
  <w:style w:type="character" w:customStyle="1" w:styleId="WW8NumSt14z0">
    <w:name w:val="WW8NumSt14z0"/>
    <w:rsid w:val="0072600A"/>
    <w:rPr>
      <w:rFonts w:ascii="Monotype Sorts" w:hAnsi="Monotype Sorts" w:cs="Monotype Sorts"/>
    </w:rPr>
  </w:style>
  <w:style w:type="character" w:customStyle="1" w:styleId="WW8NumSt15z0">
    <w:name w:val="WW8NumSt15z0"/>
    <w:rsid w:val="0072600A"/>
    <w:rPr>
      <w:rFonts w:ascii="Monotype Sorts" w:hAnsi="Monotype Sorts" w:cs="Monotype Sorts"/>
    </w:rPr>
  </w:style>
  <w:style w:type="character" w:customStyle="1" w:styleId="WW8NumSt16z0">
    <w:name w:val="WW8NumSt16z0"/>
    <w:rsid w:val="0072600A"/>
    <w:rPr>
      <w:rFonts w:ascii="Monotype Sorts" w:hAnsi="Monotype Sorts" w:cs="Monotype Sorts"/>
    </w:rPr>
  </w:style>
  <w:style w:type="character" w:customStyle="1" w:styleId="WW8NumSt17z0">
    <w:name w:val="WW8NumSt17z0"/>
    <w:rsid w:val="0072600A"/>
    <w:rPr>
      <w:rFonts w:ascii="Monotype Sorts" w:hAnsi="Monotype Sorts" w:cs="Monotype Sorts"/>
    </w:rPr>
  </w:style>
  <w:style w:type="character" w:customStyle="1" w:styleId="WW8NumSt18z0">
    <w:name w:val="WW8NumSt18z0"/>
    <w:rsid w:val="0072600A"/>
    <w:rPr>
      <w:rFonts w:ascii="Monotype Sorts" w:hAnsi="Monotype Sorts" w:cs="Monotype Sorts"/>
    </w:rPr>
  </w:style>
  <w:style w:type="character" w:customStyle="1" w:styleId="WW8NumSt19z0">
    <w:name w:val="WW8NumSt19z0"/>
    <w:rsid w:val="0072600A"/>
    <w:rPr>
      <w:rFonts w:ascii="Monotype Sorts" w:hAnsi="Monotype Sorts" w:cs="Monotype Sorts"/>
    </w:rPr>
  </w:style>
  <w:style w:type="character" w:customStyle="1" w:styleId="WW8NumSt20z0">
    <w:name w:val="WW8NumSt20z0"/>
    <w:rsid w:val="0072600A"/>
    <w:rPr>
      <w:rFonts w:ascii="Monotype Sorts" w:hAnsi="Monotype Sorts" w:cs="Monotype Sorts"/>
    </w:rPr>
  </w:style>
  <w:style w:type="character" w:customStyle="1" w:styleId="WW8NumSt21z0">
    <w:name w:val="WW8NumSt21z0"/>
    <w:rsid w:val="0072600A"/>
    <w:rPr>
      <w:rFonts w:ascii="Monotype Sorts" w:hAnsi="Monotype Sorts" w:cs="Monotype Sorts"/>
    </w:rPr>
  </w:style>
  <w:style w:type="character" w:customStyle="1" w:styleId="WW8NumSt22z0">
    <w:name w:val="WW8NumSt22z0"/>
    <w:rsid w:val="0072600A"/>
    <w:rPr>
      <w:rFonts w:ascii="Monotype Sorts" w:hAnsi="Monotype Sorts" w:cs="Monotype Sorts"/>
    </w:rPr>
  </w:style>
  <w:style w:type="character" w:customStyle="1" w:styleId="WW8NumSt23z0">
    <w:name w:val="WW8NumSt23z0"/>
    <w:rsid w:val="0072600A"/>
    <w:rPr>
      <w:rFonts w:ascii="Monotype Sorts" w:hAnsi="Monotype Sorts" w:cs="Monotype Sorts"/>
    </w:rPr>
  </w:style>
  <w:style w:type="character" w:customStyle="1" w:styleId="WW8NumSt24z0">
    <w:name w:val="WW8NumSt24z0"/>
    <w:rsid w:val="0072600A"/>
    <w:rPr>
      <w:rFonts w:ascii="Monotype Sorts" w:hAnsi="Monotype Sorts" w:cs="Monotype Sorts"/>
    </w:rPr>
  </w:style>
  <w:style w:type="character" w:customStyle="1" w:styleId="WW8NumSt32z0">
    <w:name w:val="WW8NumSt32z0"/>
    <w:rsid w:val="0072600A"/>
    <w:rPr>
      <w:rFonts w:ascii="Symbol" w:hAnsi="Symbol" w:cs="Symbol"/>
      <w:sz w:val="16"/>
    </w:rPr>
  </w:style>
  <w:style w:type="character" w:customStyle="1" w:styleId="Caratterepredefinitoparagrafo1">
    <w:name w:val="Carattere predefinito paragrafo1"/>
    <w:rsid w:val="0072600A"/>
  </w:style>
  <w:style w:type="character" w:customStyle="1" w:styleId="Rimandocommento1">
    <w:name w:val="Rimando commento1"/>
    <w:basedOn w:val="Caratterepredefinitoparagrafo1"/>
    <w:rsid w:val="0072600A"/>
    <w:rPr>
      <w:sz w:val="16"/>
    </w:rPr>
  </w:style>
  <w:style w:type="character" w:customStyle="1" w:styleId="Punti">
    <w:name w:val="Punti"/>
    <w:rsid w:val="0072600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/>
      <w:vertAlign w:val="baseline"/>
      <w:lang w:val="it-IT"/>
    </w:rPr>
  </w:style>
  <w:style w:type="character" w:customStyle="1" w:styleId="Caratteredinumerazione">
    <w:name w:val="Carattere di numerazione"/>
    <w:rsid w:val="0072600A"/>
  </w:style>
  <w:style w:type="paragraph" w:customStyle="1" w:styleId="Intestazione4">
    <w:name w:val="Intestazione4"/>
    <w:basedOn w:val="Normale"/>
    <w:next w:val="Corpotesto"/>
    <w:rsid w:val="0072600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72600A"/>
    <w:pPr>
      <w:jc w:val="both"/>
    </w:pPr>
    <w:rPr>
      <w:rFonts w:ascii="Times New Roman" w:hAnsi="Times New Roman" w:cs="Times New Roman"/>
      <w:sz w:val="22"/>
      <w:lang w:val="it-IT"/>
    </w:rPr>
  </w:style>
  <w:style w:type="paragraph" w:styleId="Elenco">
    <w:name w:val="List"/>
    <w:basedOn w:val="Corpotesto"/>
    <w:rsid w:val="0072600A"/>
    <w:rPr>
      <w:rFonts w:cs="Tahoma"/>
    </w:rPr>
  </w:style>
  <w:style w:type="paragraph" w:customStyle="1" w:styleId="Didascalia4">
    <w:name w:val="Didascalia4"/>
    <w:basedOn w:val="Normale"/>
    <w:rsid w:val="007260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72600A"/>
    <w:pPr>
      <w:suppressLineNumbers/>
    </w:pPr>
    <w:rPr>
      <w:rFonts w:cs="Tahoma"/>
    </w:rPr>
  </w:style>
  <w:style w:type="paragraph" w:customStyle="1" w:styleId="Intestazione3">
    <w:name w:val="Intestazione3"/>
    <w:basedOn w:val="Normale"/>
    <w:next w:val="Corpotesto"/>
    <w:rsid w:val="0072600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3">
    <w:name w:val="Didascalia3"/>
    <w:basedOn w:val="Normale"/>
    <w:rsid w:val="007260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rsid w:val="0072600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2">
    <w:name w:val="Didascalia2"/>
    <w:basedOn w:val="Normale"/>
    <w:rsid w:val="007260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icitura">
    <w:name w:val="Dicitura"/>
    <w:basedOn w:val="Normale"/>
    <w:rsid w:val="0072600A"/>
    <w:pPr>
      <w:suppressLineNumbers/>
      <w:spacing w:before="120" w:after="120"/>
    </w:pPr>
    <w:rPr>
      <w:rFonts w:cs="Tahoma"/>
      <w:i/>
      <w:iCs/>
    </w:rPr>
  </w:style>
  <w:style w:type="paragraph" w:customStyle="1" w:styleId="Intestazione1">
    <w:name w:val="Intestazione1"/>
    <w:basedOn w:val="Normale"/>
    <w:next w:val="Corpotesto"/>
    <w:rsid w:val="0072600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Intestazione">
    <w:name w:val="WW-Intestazione"/>
    <w:basedOn w:val="Normale"/>
    <w:next w:val="Corpotesto"/>
    <w:rsid w:val="0072600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rsid w:val="0072600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WW-Indice">
    <w:name w:val="WW-Indice"/>
    <w:basedOn w:val="Normale"/>
    <w:rsid w:val="0072600A"/>
    <w:pPr>
      <w:suppressLineNumbers/>
    </w:pPr>
    <w:rPr>
      <w:rFonts w:cs="Tahoma"/>
    </w:rPr>
  </w:style>
  <w:style w:type="paragraph" w:customStyle="1" w:styleId="Testocommento1">
    <w:name w:val="Testo commento1"/>
    <w:basedOn w:val="Normale"/>
    <w:rsid w:val="0072600A"/>
  </w:style>
  <w:style w:type="paragraph" w:styleId="Intestazione">
    <w:name w:val="header"/>
    <w:basedOn w:val="Normale"/>
    <w:rsid w:val="007260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2600A"/>
    <w:pPr>
      <w:tabs>
        <w:tab w:val="center" w:pos="4819"/>
        <w:tab w:val="right" w:pos="9638"/>
      </w:tabs>
    </w:pPr>
  </w:style>
  <w:style w:type="paragraph" w:customStyle="1" w:styleId="Mappadocumento1">
    <w:name w:val="Mappa documento1"/>
    <w:basedOn w:val="Normale"/>
    <w:rsid w:val="0072600A"/>
    <w:pPr>
      <w:shd w:val="clear" w:color="auto" w:fill="000080"/>
    </w:pPr>
    <w:rPr>
      <w:rFonts w:ascii="Tahoma" w:hAnsi="Tahoma" w:cs="Tahoma"/>
    </w:rPr>
  </w:style>
  <w:style w:type="paragraph" w:customStyle="1" w:styleId="Preformattato">
    <w:name w:val="Preformattato"/>
    <w:basedOn w:val="Normale"/>
    <w:rsid w:val="0072600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textAlignment w:val="baseline"/>
    </w:pPr>
    <w:rPr>
      <w:rFonts w:ascii="Courier New" w:hAnsi="Courier New" w:cs="Courier New"/>
      <w:lang w:val="it-IT"/>
    </w:rPr>
  </w:style>
  <w:style w:type="paragraph" w:customStyle="1" w:styleId="H3">
    <w:name w:val="H3"/>
    <w:basedOn w:val="Normale"/>
    <w:next w:val="Normale"/>
    <w:rsid w:val="0072600A"/>
    <w:pPr>
      <w:keepNext/>
      <w:overflowPunct w:val="0"/>
      <w:autoSpaceDE w:val="0"/>
      <w:spacing w:before="100" w:after="100"/>
      <w:textAlignment w:val="baseline"/>
    </w:pPr>
    <w:rPr>
      <w:rFonts w:ascii="Times New Roman" w:hAnsi="Times New Roman" w:cs="Times New Roman"/>
      <w:b/>
      <w:sz w:val="28"/>
      <w:lang w:val="it-IT"/>
    </w:rPr>
  </w:style>
  <w:style w:type="paragraph" w:customStyle="1" w:styleId="Corpodeltesto21">
    <w:name w:val="Corpo del testo 21"/>
    <w:basedOn w:val="Normale"/>
    <w:rsid w:val="0072600A"/>
    <w:pPr>
      <w:ind w:right="51"/>
      <w:jc w:val="both"/>
    </w:pPr>
    <w:rPr>
      <w:rFonts w:ascii="Times New Roman" w:hAnsi="Times New Roman" w:cs="Times New Roman"/>
      <w:bCs/>
      <w:sz w:val="18"/>
      <w:lang w:val="it-IT"/>
    </w:rPr>
  </w:style>
  <w:style w:type="paragraph" w:styleId="Rientrocorpodeltesto">
    <w:name w:val="Body Text Indent"/>
    <w:basedOn w:val="Normale"/>
    <w:rsid w:val="0072600A"/>
    <w:pPr>
      <w:ind w:left="720"/>
      <w:jc w:val="both"/>
    </w:pPr>
    <w:rPr>
      <w:rFonts w:ascii="Times New Roman" w:hAnsi="Times New Roman" w:cs="Times New Roman"/>
      <w:sz w:val="18"/>
      <w:lang w:val="it-IT"/>
    </w:rPr>
  </w:style>
  <w:style w:type="paragraph" w:styleId="Titolo">
    <w:name w:val="Title"/>
    <w:basedOn w:val="Normale"/>
    <w:next w:val="Sottotitolo"/>
    <w:qFormat/>
    <w:rsid w:val="0072600A"/>
    <w:pPr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1" w:color="000000"/>
      </w:pBdr>
      <w:shd w:val="clear" w:color="auto" w:fill="E5E5E5"/>
      <w:jc w:val="center"/>
    </w:pPr>
    <w:rPr>
      <w:rFonts w:ascii="Times New Roman" w:hAnsi="Times New Roman" w:cs="Times New Roman"/>
      <w:b/>
      <w:sz w:val="22"/>
      <w:lang w:val="it-IT"/>
    </w:rPr>
  </w:style>
  <w:style w:type="paragraph" w:styleId="Sottotitolo">
    <w:name w:val="Subtitle"/>
    <w:basedOn w:val="WW-Intestazione"/>
    <w:next w:val="Corpotesto"/>
    <w:qFormat/>
    <w:rsid w:val="0072600A"/>
    <w:pPr>
      <w:jc w:val="center"/>
    </w:pPr>
    <w:rPr>
      <w:i/>
      <w:iCs/>
    </w:rPr>
  </w:style>
  <w:style w:type="paragraph" w:styleId="NormaleWeb">
    <w:name w:val="Normal (Web)"/>
    <w:basedOn w:val="Normale"/>
    <w:rsid w:val="0072600A"/>
    <w:pPr>
      <w:widowControl/>
      <w:suppressAutoHyphens w:val="0"/>
      <w:spacing w:before="100" w:after="119"/>
    </w:pPr>
    <w:rPr>
      <w:rFonts w:ascii="Times New Roman" w:hAnsi="Times New Roman" w:cs="Times New Roman"/>
      <w:sz w:val="24"/>
      <w:szCs w:val="24"/>
      <w:lang w:val="it-IT"/>
    </w:rPr>
  </w:style>
  <w:style w:type="paragraph" w:customStyle="1" w:styleId="Contenutocornice">
    <w:name w:val="Contenuto cornice"/>
    <w:basedOn w:val="Corpotesto"/>
    <w:rsid w:val="0072600A"/>
  </w:style>
  <w:style w:type="paragraph" w:customStyle="1" w:styleId="Default">
    <w:name w:val="Default"/>
    <w:basedOn w:val="Normale"/>
    <w:rsid w:val="0072600A"/>
    <w:pPr>
      <w:autoSpaceDE w:val="0"/>
    </w:pPr>
    <w:rPr>
      <w:rFonts w:ascii="Times New Roman" w:hAnsi="Times New Roman" w:cs="Times New Roman"/>
      <w:color w:val="000000"/>
      <w:sz w:val="24"/>
      <w:szCs w:val="24"/>
      <w:lang w:val="it-IT" w:eastAsia="hi-IN" w:bidi="hi-IN"/>
    </w:rPr>
  </w:style>
  <w:style w:type="paragraph" w:customStyle="1" w:styleId="Contenutotabella">
    <w:name w:val="Contenuto tabella"/>
    <w:basedOn w:val="Normale"/>
    <w:rsid w:val="0072600A"/>
    <w:pPr>
      <w:suppressLineNumbers/>
    </w:pPr>
  </w:style>
  <w:style w:type="paragraph" w:customStyle="1" w:styleId="Corpodeltesto31">
    <w:name w:val="Corpo del testo 31"/>
    <w:basedOn w:val="Normale"/>
    <w:rsid w:val="008E0CC0"/>
    <w:pPr>
      <w:overflowPunct w:val="0"/>
      <w:autoSpaceDE w:val="0"/>
      <w:jc w:val="both"/>
      <w:textAlignment w:val="baseline"/>
    </w:pPr>
    <w:rPr>
      <w:rFonts w:ascii="Times New Roman" w:hAnsi="Times New Roman" w:cs="Times New Roman"/>
      <w:b/>
      <w:kern w:val="1"/>
      <w:sz w:val="22"/>
      <w:lang w:val="it-IT"/>
    </w:rPr>
  </w:style>
  <w:style w:type="paragraph" w:styleId="Paragrafoelenco">
    <w:name w:val="List Paragraph"/>
    <w:basedOn w:val="Normale"/>
    <w:uiPriority w:val="34"/>
    <w:qFormat/>
    <w:rsid w:val="002C0E0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7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78E"/>
    <w:rPr>
      <w:rFonts w:ascii="Tahoma" w:hAnsi="Tahoma" w:cs="Tahoma"/>
      <w:sz w:val="16"/>
      <w:szCs w:val="16"/>
      <w:lang w:val="en-US" w:eastAsia="ar-SA"/>
    </w:rPr>
  </w:style>
  <w:style w:type="table" w:styleId="Grigliatabella">
    <w:name w:val="Table Grid"/>
    <w:basedOn w:val="Tabellanormale"/>
    <w:uiPriority w:val="59"/>
    <w:rsid w:val="00CA678E"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nfasigrassetto">
    <w:name w:val="Strong"/>
    <w:basedOn w:val="Carpredefinitoparagrafo"/>
    <w:uiPriority w:val="22"/>
    <w:qFormat/>
    <w:rsid w:val="00C427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C6AEF-CBCA-4FE8-AC1B-FD6BBD601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3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silvia.tavla@gisweb.it</cp:lastModifiedBy>
  <cp:revision>111</cp:revision>
  <cp:lastPrinted>1899-12-31T23:00:00Z</cp:lastPrinted>
  <dcterms:created xsi:type="dcterms:W3CDTF">2017-09-21T07:31:00Z</dcterms:created>
  <dcterms:modified xsi:type="dcterms:W3CDTF">2023-05-08T08:29:00Z</dcterms:modified>
</cp:coreProperties>
</file>