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EE43A1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46A7D825" w14:textId="68C03B2A" w:rsidR="006D3A29" w:rsidRPr="00223C96" w:rsidRDefault="00EE43A1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RICHIESTA NULLA OSTA COLORE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275AA382" w14:textId="5B3F7343" w:rsidR="00AA6066" w:rsidRDefault="00AA6066" w:rsidP="00AA6066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6066" w:rsidRPr="003D7356" w14:paraId="6A629AB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13A0870" w14:textId="77777777" w:rsidR="00AA6066" w:rsidRPr="003D7356" w:rsidRDefault="00AA6066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AA6066" w:rsidRPr="006205B5" w14:paraId="269B5441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3D612C7" w14:textId="7354E094" w:rsidR="00AA6066" w:rsidRPr="000779D3" w:rsidRDefault="00AA6066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r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onshow;block</w:t>
            </w:r>
            <w:proofErr w:type="spellEnd"/>
            <w:r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=</w:t>
            </w:r>
            <w:proofErr w:type="spellStart"/>
            <w:r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tbs:row;when</w:t>
            </w:r>
            <w:proofErr w:type="spellEnd"/>
            <w:r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delegato_opt_key</w:t>
            </w:r>
            <w:proofErr w:type="spellEnd"/>
            <w:r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]='2']Istanza presentata dal </w:t>
            </w:r>
            <w:r w:rsidR="000779D3" w:rsidRP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tecnico inca</w:t>
            </w:r>
            <w:r w:rsidR="000779D3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ricato</w:t>
            </w:r>
          </w:p>
        </w:tc>
      </w:tr>
      <w:tr w:rsidR="00AA6066" w:rsidRPr="006205B5" w14:paraId="67C38370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FFC1409" w14:textId="77777777" w:rsidR="00AA6066" w:rsidRPr="00AA6066" w:rsidRDefault="00AA6066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onshow;block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=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tbs:row;when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delegato_opt_key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]='3']Istanza presentata da soggetto delegato:</w:t>
            </w:r>
          </w:p>
          <w:p w14:paraId="74996F9D" w14:textId="77777777" w:rsidR="00AA6066" w:rsidRPr="00AA6066" w:rsidRDefault="00AA6066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delegato_app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delegato_cognome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delegato_nome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], C.F.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delegato_cf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</w:t>
            </w:r>
          </w:p>
          <w:p w14:paraId="3D5BCBC7" w14:textId="77777777" w:rsidR="00AA6066" w:rsidRPr="00AA6066" w:rsidRDefault="00AA6066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nato a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delegato_comune_nato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([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]) il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delegato_data_nato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</w:t>
            </w:r>
          </w:p>
          <w:p w14:paraId="05A560F2" w14:textId="77777777" w:rsidR="00AA6066" w:rsidRPr="00AA6066" w:rsidRDefault="00AA6066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residente in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delegato_indirizzo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delegato_civico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-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delegato_cap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delegato_comune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([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delegato_provincia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])</w:t>
            </w:r>
          </w:p>
          <w:p w14:paraId="3484DA9D" w14:textId="77777777" w:rsidR="00AA6066" w:rsidRPr="00AA6066" w:rsidRDefault="00AA6066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delegato_email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delegato_pec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delegato_telefono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 [</w:t>
            </w:r>
            <w:proofErr w:type="spellStart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delegato_cellulare</w:t>
            </w:r>
            <w:proofErr w:type="spellEnd"/>
            <w:r w:rsidRPr="00AA606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]</w:t>
            </w:r>
          </w:p>
        </w:tc>
      </w:tr>
    </w:tbl>
    <w:p w14:paraId="3E2F8CD1" w14:textId="77777777" w:rsidR="00AA6066" w:rsidRDefault="00AA6066" w:rsidP="00AA6066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41E9486B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 xml:space="preserve">DATI DEL </w:t>
      </w:r>
      <w:r w:rsidR="000779D3">
        <w:rPr>
          <w:rFonts w:ascii="Arial" w:hAnsi="Arial" w:cs="Arial"/>
          <w:b/>
          <w:sz w:val="22"/>
          <w:szCs w:val="22"/>
          <w:lang w:val="it-IT"/>
        </w:rPr>
        <w:t>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6205B5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6205B5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  <w:tr w:rsidR="006205B5" w:rsidRPr="006205B5" w14:paraId="219BD081" w14:textId="77777777" w:rsidTr="0079313A">
        <w:tc>
          <w:tcPr>
            <w:tcW w:w="9778" w:type="dxa"/>
          </w:tcPr>
          <w:p w14:paraId="03384AD7" w14:textId="4412C4B9" w:rsidR="006205B5" w:rsidRPr="004704FA" w:rsidRDefault="006205B5" w:rsidP="002E0607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]='altro'] In qualità di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giuridica_qualita_altro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70EF5F7F" w14:textId="44265615" w:rsid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2341" w:rsidRPr="006205B5" w14:paraId="27653399" w14:textId="77777777" w:rsidTr="00252341">
        <w:tc>
          <w:tcPr>
            <w:tcW w:w="9778" w:type="dxa"/>
            <w:hideMark/>
          </w:tcPr>
          <w:p w14:paraId="203029C5" w14:textId="77777777" w:rsidR="00252341" w:rsidRDefault="0025234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252341" w:rsidRPr="006205B5" w14:paraId="299CD5E9" w14:textId="77777777">
              <w:tc>
                <w:tcPr>
                  <w:tcW w:w="9410" w:type="dxa"/>
                  <w:hideMark/>
                </w:tcPr>
                <w:p w14:paraId="72BF2289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]='piva']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</w:t>
                  </w:r>
                </w:p>
              </w:tc>
            </w:tr>
            <w:tr w:rsidR="00252341" w:rsidRPr="006205B5" w14:paraId="705AF5B8" w14:textId="77777777">
              <w:tc>
                <w:tcPr>
                  <w:tcW w:w="9410" w:type="dxa"/>
                  <w:hideMark/>
                </w:tcPr>
                <w:p w14:paraId="00C7141B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]='giuridica']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della ditta/società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P.IVA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C.F.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con sede in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–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([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])</w:t>
                  </w:r>
                </w:p>
              </w:tc>
            </w:tr>
          </w:tbl>
          <w:p w14:paraId="6C919099" w14:textId="77777777" w:rsidR="00252341" w:rsidRPr="00252341" w:rsidRDefault="0025234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75FB1075" w14:textId="3BCCAAB8" w:rsidR="00E77E8D" w:rsidRDefault="00DF15B2" w:rsidP="00E77E8D">
      <w:pPr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per</w:t>
      </w:r>
      <w:r w:rsidR="00D33104" w:rsidRPr="00E77E8D">
        <w:rPr>
          <w:rFonts w:ascii="Arial" w:hAnsi="Arial" w:cs="Arial"/>
          <w:sz w:val="18"/>
          <w:szCs w:val="18"/>
          <w:lang w:val="it-IT"/>
        </w:rPr>
        <w:t xml:space="preserve"> immobil</w:t>
      </w:r>
      <w:r>
        <w:rPr>
          <w:rFonts w:ascii="Arial" w:hAnsi="Arial" w:cs="Arial"/>
          <w:sz w:val="18"/>
          <w:szCs w:val="18"/>
          <w:lang w:val="it-IT"/>
        </w:rPr>
        <w:t>e</w:t>
      </w:r>
      <w:r w:rsidR="00D33104" w:rsidRPr="00E77E8D">
        <w:rPr>
          <w:rFonts w:ascii="Arial" w:hAnsi="Arial" w:cs="Arial"/>
          <w:sz w:val="18"/>
          <w:szCs w:val="18"/>
          <w:lang w:val="it-IT"/>
        </w:rPr>
        <w:t xml:space="preserve"> sit</w:t>
      </w:r>
      <w:r>
        <w:rPr>
          <w:rFonts w:ascii="Arial" w:hAnsi="Arial" w:cs="Arial"/>
          <w:sz w:val="18"/>
          <w:szCs w:val="18"/>
          <w:lang w:val="it-IT"/>
        </w:rPr>
        <w:t>o</w:t>
      </w:r>
      <w:r w:rsidR="00D33104" w:rsidRPr="00E77E8D">
        <w:rPr>
          <w:rFonts w:ascii="Arial" w:hAnsi="Arial" w:cs="Arial"/>
          <w:sz w:val="18"/>
          <w:szCs w:val="18"/>
          <w:lang w:val="it-IT"/>
        </w:rPr>
        <w:t xml:space="preserve"> </w:t>
      </w:r>
      <w:r w:rsidR="00E77E8D" w:rsidRPr="00E77E8D">
        <w:rPr>
          <w:rFonts w:ascii="Arial" w:hAnsi="Arial" w:cs="Arial"/>
          <w:sz w:val="18"/>
          <w:szCs w:val="18"/>
          <w:lang w:val="it-IT"/>
        </w:rPr>
        <w:t>in [</w:t>
      </w:r>
      <w:proofErr w:type="spellStart"/>
      <w:r w:rsidR="00E77E8D" w:rsidRPr="00E77E8D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E77E8D" w:rsidRPr="00E77E8D">
        <w:rPr>
          <w:rFonts w:ascii="Arial" w:hAnsi="Arial" w:cs="Arial"/>
          <w:sz w:val="18"/>
          <w:szCs w:val="18"/>
          <w:lang w:val="it-IT"/>
        </w:rPr>
        <w:t>]:</w:t>
      </w:r>
    </w:p>
    <w:p w14:paraId="3BB35BB4" w14:textId="77777777" w:rsidR="00E77E8D" w:rsidRPr="00E77E8D" w:rsidRDefault="00E77E8D" w:rsidP="00E77E8D">
      <w:pPr>
        <w:widowControl/>
        <w:numPr>
          <w:ilvl w:val="0"/>
          <w:numId w:val="15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</w:t>
      </w:r>
    </w:p>
    <w:p w14:paraId="6AD1E45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11313F7D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77E8D" w14:paraId="3252A2F1" w14:textId="77777777" w:rsidTr="00E77E8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514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4442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81FF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AFAB7D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1F8574DE" w14:textId="77777777" w:rsidTr="00E77E8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1CAC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DC662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06204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3CE0B6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E13ED1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533AD6C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E77E8D" w14:paraId="766F1B6D" w14:textId="77777777" w:rsidTr="00E77E8D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C56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D61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2A8A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D805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D04EE2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78621E82" w14:textId="77777777" w:rsidTr="00E77E8D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C1105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5C05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7790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D01D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10CBAB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73954B0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1D72E0B2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32DF772" w14:textId="35BE25C4" w:rsidR="00C513F3" w:rsidRDefault="00C513F3" w:rsidP="00E77E8D">
      <w:pPr>
        <w:pStyle w:val="Titolo4"/>
        <w:contextualSpacing/>
        <w:jc w:val="left"/>
      </w:pPr>
    </w:p>
    <w:p w14:paraId="4B217705" w14:textId="551D65DB" w:rsidR="00DF15B2" w:rsidRDefault="00DF15B2" w:rsidP="00DF15B2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 CHE</w:t>
      </w:r>
    </w:p>
    <w:p w14:paraId="5ABBB0A2" w14:textId="77777777" w:rsidR="00DF15B2" w:rsidRPr="00DF15B2" w:rsidRDefault="00DF15B2" w:rsidP="00DF15B2">
      <w:pPr>
        <w:rPr>
          <w:lang w:val="it-IT"/>
        </w:rPr>
      </w:pPr>
    </w:p>
    <w:p w14:paraId="657A792C" w14:textId="29091E2C" w:rsidR="005B3A01" w:rsidRPr="005B3A01" w:rsidRDefault="00DF15B2" w:rsidP="005B3A01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</w:t>
      </w:r>
      <w:r w:rsidRPr="00DF15B2">
        <w:rPr>
          <w:rFonts w:ascii="Arial" w:hAnsi="Arial" w:cs="Arial"/>
          <w:sz w:val="18"/>
          <w:szCs w:val="18"/>
          <w:lang w:val="it-IT"/>
        </w:rPr>
        <w:t>'immobile e le sue pertinenze: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6205B5" w14:paraId="382C4887" w14:textId="77777777" w:rsidTr="002A3876">
        <w:tc>
          <w:tcPr>
            <w:tcW w:w="9778" w:type="dxa"/>
          </w:tcPr>
          <w:p w14:paraId="268785FF" w14:textId="3547E860" w:rsidR="005B3A01" w:rsidRPr="00DF15B2" w:rsidRDefault="005B3A01" w:rsidP="002A3876">
            <w:pPr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="00DF15B2"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]='1']</w:t>
            </w:r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n</w:t>
            </w:r>
            <w:r w:rsidR="00DF15B2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on sono soggetti ad alcuna tutela paesaggistica;</w:t>
            </w:r>
          </w:p>
        </w:tc>
      </w:tr>
      <w:tr w:rsidR="005B3A01" w:rsidRPr="006205B5" w14:paraId="5F126A12" w14:textId="77777777" w:rsidTr="002A3876">
        <w:tc>
          <w:tcPr>
            <w:tcW w:w="9778" w:type="dxa"/>
          </w:tcPr>
          <w:p w14:paraId="15E72210" w14:textId="5EBAE4A5" w:rsidR="002A3876" w:rsidRPr="005B3A01" w:rsidRDefault="005B3A01" w:rsidP="002A3876">
            <w:pPr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="00DF15B2"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]='2']</w:t>
            </w:r>
            <w:r w:rsid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s</w:t>
            </w:r>
            <w:r w:rsidR="00DF15B2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ono soggetti a tutela paesaggistica ai sensi dell'art. 10-12 </w:t>
            </w:r>
            <w:proofErr w:type="spellStart"/>
            <w:r w:rsidR="00DF15B2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="00DF15B2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</w:t>
            </w:r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: N. protocollo autorizzazione [</w:t>
            </w:r>
            <w:proofErr w:type="spellStart"/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numero_protocollo_autorizzazione_paesaggistica</w:t>
            </w:r>
            <w:proofErr w:type="spellEnd"/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] del [</w:t>
            </w:r>
            <w:proofErr w:type="spellStart"/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data_protocollo_autorizzazione_paesaggistica</w:t>
            </w:r>
            <w:proofErr w:type="spellEnd"/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];</w:t>
            </w:r>
          </w:p>
        </w:tc>
      </w:tr>
      <w:tr w:rsidR="00DF15B2" w:rsidRPr="006205B5" w14:paraId="2752DCAD" w14:textId="77777777" w:rsidTr="002A3876">
        <w:tc>
          <w:tcPr>
            <w:tcW w:w="9778" w:type="dxa"/>
          </w:tcPr>
          <w:p w14:paraId="08D9D1D0" w14:textId="22B3A49C" w:rsidR="00DF15B2" w:rsidRPr="002A3876" w:rsidRDefault="002A3876" w:rsidP="002A3876">
            <w:pPr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3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']</w:t>
            </w:r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sono soggetti a tutela paesaggistica ai sensi dell'art. 136-142 </w:t>
            </w:r>
            <w:proofErr w:type="spellStart"/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42/2004: N. protocollo autorizzazione [</w:t>
            </w:r>
            <w:proofErr w:type="spellStart"/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numero_protocollo_autorizzazione_paesaggistica</w:t>
            </w:r>
            <w:proofErr w:type="spellEnd"/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] del [</w:t>
            </w:r>
            <w:proofErr w:type="spellStart"/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data_protocollo_autorizzazione_paesaggistica</w:t>
            </w:r>
            <w:proofErr w:type="spellEnd"/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];</w:t>
            </w:r>
          </w:p>
        </w:tc>
      </w:tr>
      <w:tr w:rsidR="00DF15B2" w:rsidRPr="006205B5" w14:paraId="2CEB3C16" w14:textId="77777777" w:rsidTr="002A3876">
        <w:tc>
          <w:tcPr>
            <w:tcW w:w="9778" w:type="dxa"/>
          </w:tcPr>
          <w:p w14:paraId="160A870A" w14:textId="7F162E4B" w:rsidR="00DF15B2" w:rsidRPr="002A3876" w:rsidRDefault="002A3876" w:rsidP="002A3876">
            <w:pPr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4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']</w:t>
            </w:r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sono soggetti a tutela paesaggistica, ma non si apporteranno modifiche al colore</w:t>
            </w:r>
          </w:p>
        </w:tc>
      </w:tr>
    </w:tbl>
    <w:p w14:paraId="05A3BEE8" w14:textId="1A1BBB13" w:rsidR="00DF15B2" w:rsidRDefault="00DF15B2" w:rsidP="00C513F3">
      <w:pPr>
        <w:rPr>
          <w:lang w:val="it-IT"/>
        </w:rPr>
      </w:pPr>
    </w:p>
    <w:p w14:paraId="34E4886B" w14:textId="4089DFEA" w:rsidR="002A3876" w:rsidRPr="002A3876" w:rsidRDefault="002A3876" w:rsidP="00C513F3">
      <w:pPr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2A3876">
        <w:rPr>
          <w:rFonts w:ascii="Arial" w:hAnsi="Arial" w:cs="Arial"/>
          <w:b/>
          <w:bCs/>
          <w:sz w:val="18"/>
          <w:szCs w:val="18"/>
          <w:lang w:val="it-IT" w:eastAsia="it-IT"/>
        </w:rPr>
        <w:t>Proposta colore:</w:t>
      </w:r>
    </w:p>
    <w:p w14:paraId="045FF378" w14:textId="216A5C84" w:rsidR="002A3876" w:rsidRP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  <w:r w:rsidRPr="002A3876">
        <w:rPr>
          <w:rFonts w:ascii="Arial" w:hAnsi="Arial" w:cs="Arial"/>
          <w:sz w:val="18"/>
          <w:szCs w:val="18"/>
          <w:lang w:val="it-IT" w:eastAsia="it-IT"/>
        </w:rPr>
        <w:t>Colorificio: [</w:t>
      </w:r>
      <w:proofErr w:type="spellStart"/>
      <w:r w:rsidRPr="002A3876">
        <w:rPr>
          <w:rFonts w:ascii="Arial" w:hAnsi="Arial" w:cs="Arial"/>
          <w:sz w:val="18"/>
          <w:szCs w:val="18"/>
          <w:lang w:val="it-IT" w:eastAsia="it-IT"/>
        </w:rPr>
        <w:t>colorificio;strconv</w:t>
      </w:r>
      <w:proofErr w:type="spellEnd"/>
      <w:r w:rsidRPr="002A3876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086C0075" w14:textId="325A4D70" w:rsidR="002A3876" w:rsidRP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</w:p>
    <w:p w14:paraId="4D599FB9" w14:textId="6E4DBFBD" w:rsidR="002A3876" w:rsidRP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  <w:r w:rsidRPr="002A3876">
        <w:rPr>
          <w:rFonts w:ascii="Arial" w:hAnsi="Arial" w:cs="Arial"/>
          <w:sz w:val="18"/>
          <w:szCs w:val="18"/>
          <w:lang w:val="it-IT" w:eastAsia="it-IT"/>
        </w:rPr>
        <w:t>Cartella colore: [</w:t>
      </w:r>
      <w:proofErr w:type="spellStart"/>
      <w:r w:rsidRPr="002A3876">
        <w:rPr>
          <w:rFonts w:ascii="Arial" w:hAnsi="Arial" w:cs="Arial"/>
          <w:sz w:val="18"/>
          <w:szCs w:val="18"/>
          <w:lang w:val="it-IT" w:eastAsia="it-IT"/>
        </w:rPr>
        <w:t>cartella_colore;strconv</w:t>
      </w:r>
      <w:proofErr w:type="spellEnd"/>
      <w:r w:rsidRPr="002A3876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5A1BAD39" w14:textId="72D14F87" w:rsidR="002A3876" w:rsidRP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</w:p>
    <w:p w14:paraId="62E4D67E" w14:textId="79EF35ED" w:rsid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Tinta base facciata: [</w:t>
      </w:r>
      <w:proofErr w:type="spellStart"/>
      <w:r w:rsidRPr="002A3876">
        <w:rPr>
          <w:rFonts w:ascii="Arial" w:hAnsi="Arial" w:cs="Arial"/>
          <w:sz w:val="18"/>
          <w:szCs w:val="18"/>
          <w:lang w:val="it-IT" w:eastAsia="it-IT"/>
        </w:rPr>
        <w:t>tinta_facciata</w:t>
      </w:r>
      <w:r>
        <w:rPr>
          <w:rFonts w:ascii="Arial" w:hAnsi="Arial" w:cs="Arial"/>
          <w:sz w:val="18"/>
          <w:szCs w:val="18"/>
          <w:lang w:val="it-IT" w:eastAsia="it-IT"/>
        </w:rPr>
        <w:t>;strconv</w:t>
      </w:r>
      <w:proofErr w:type="spellEnd"/>
      <w:r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68F4B856" w14:textId="0090E0AD" w:rsid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</w:p>
    <w:p w14:paraId="5108009F" w14:textId="331878A0" w:rsid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Tipo di pittura prevista: [</w:t>
      </w:r>
      <w:proofErr w:type="spellStart"/>
      <w:r w:rsidRPr="002A3876">
        <w:rPr>
          <w:rFonts w:ascii="Arial" w:hAnsi="Arial" w:cs="Arial"/>
          <w:sz w:val="18"/>
          <w:szCs w:val="18"/>
          <w:lang w:val="it-IT" w:eastAsia="it-IT"/>
        </w:rPr>
        <w:t>tipologia_pittura</w:t>
      </w:r>
      <w:r>
        <w:rPr>
          <w:rFonts w:ascii="Arial" w:hAnsi="Arial" w:cs="Arial"/>
          <w:sz w:val="18"/>
          <w:szCs w:val="18"/>
          <w:lang w:val="it-IT" w:eastAsia="it-IT"/>
        </w:rPr>
        <w:t>;strconv</w:t>
      </w:r>
      <w:proofErr w:type="spellEnd"/>
      <w:r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4CD86EBC" w14:textId="77777777" w:rsid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</w:p>
    <w:p w14:paraId="7360C811" w14:textId="131162D6" w:rsid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2A3876">
        <w:rPr>
          <w:rFonts w:ascii="Arial" w:hAnsi="Arial" w:cs="Arial"/>
          <w:sz w:val="18"/>
          <w:szCs w:val="18"/>
          <w:lang w:val="it-IT" w:eastAsia="it-IT"/>
        </w:rPr>
        <w:t>colori_altro</w:t>
      </w:r>
      <w:r>
        <w:rPr>
          <w:rFonts w:ascii="Arial" w:hAnsi="Arial" w:cs="Arial"/>
          <w:sz w:val="18"/>
          <w:szCs w:val="18"/>
          <w:lang w:val="it-IT" w:eastAsia="it-IT"/>
        </w:rPr>
        <w:t>;strconv</w:t>
      </w:r>
      <w:proofErr w:type="spellEnd"/>
      <w:r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728B0202" w14:textId="59D8EFC6" w:rsidR="002A3876" w:rsidRPr="002A3876" w:rsidRDefault="002A3876" w:rsidP="00C513F3">
      <w:pPr>
        <w:rPr>
          <w:rFonts w:ascii="Arial" w:hAnsi="Arial" w:cs="Arial"/>
          <w:sz w:val="18"/>
          <w:szCs w:val="18"/>
          <w:lang w:val="it-IT" w:eastAsia="it-IT"/>
        </w:rPr>
      </w:pPr>
    </w:p>
    <w:p w14:paraId="7C63996C" w14:textId="67AF1329" w:rsidR="0084448C" w:rsidRPr="0084448C" w:rsidRDefault="0084448C" w:rsidP="0084448C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b/>
          <w:bCs/>
          <w:sz w:val="18"/>
          <w:szCs w:val="18"/>
          <w:lang w:val="it-IT"/>
        </w:rPr>
        <w:t>Di aver incaricato, mediante lettera di affidamento sottoscritta in data [</w:t>
      </w:r>
      <w:proofErr w:type="spellStart"/>
      <w:r w:rsidRPr="0084448C">
        <w:rPr>
          <w:rFonts w:ascii="Arial" w:hAnsi="Arial" w:cs="Arial"/>
          <w:b/>
          <w:bCs/>
          <w:sz w:val="18"/>
          <w:szCs w:val="18"/>
          <w:lang w:val="it-IT"/>
        </w:rPr>
        <w:t>progettista_data_incarico</w:t>
      </w:r>
      <w:proofErr w:type="spellEnd"/>
      <w:r w:rsidRPr="0084448C">
        <w:rPr>
          <w:rFonts w:ascii="Arial" w:hAnsi="Arial" w:cs="Arial"/>
          <w:b/>
          <w:bCs/>
          <w:sz w:val="18"/>
          <w:szCs w:val="18"/>
          <w:lang w:val="it-IT"/>
        </w:rPr>
        <w:t xml:space="preserve">] ed allegata alla presente istanza ai sensi della </w:t>
      </w:r>
      <w:proofErr w:type="spellStart"/>
      <w:r w:rsidRPr="0084448C">
        <w:rPr>
          <w:rFonts w:ascii="Arial" w:hAnsi="Arial" w:cs="Arial"/>
          <w:b/>
          <w:bCs/>
          <w:sz w:val="18"/>
          <w:szCs w:val="18"/>
          <w:lang w:val="it-IT"/>
        </w:rPr>
        <w:t>l.r</w:t>
      </w:r>
      <w:proofErr w:type="spellEnd"/>
      <w:r w:rsidRPr="0084448C">
        <w:rPr>
          <w:rFonts w:ascii="Arial" w:hAnsi="Arial" w:cs="Arial"/>
          <w:b/>
          <w:bCs/>
          <w:sz w:val="18"/>
          <w:szCs w:val="18"/>
          <w:lang w:val="it-IT"/>
        </w:rPr>
        <w:t>. 27 luglio 2020 n.20, il tecnico:</w:t>
      </w:r>
      <w:r w:rsidRPr="0084448C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1401CB2F" w14:textId="0F961C81" w:rsidR="0084448C" w:rsidRPr="0084448C" w:rsidRDefault="0084448C" w:rsidP="0084448C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progettista_app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] </w:t>
      </w:r>
      <w:r w:rsidRPr="0084448C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progettista_cognome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progettista_nome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progettista_cf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],</w:t>
      </w:r>
    </w:p>
    <w:p w14:paraId="23DC82CC" w14:textId="77777777" w:rsidR="0084448C" w:rsidRPr="0084448C" w:rsidRDefault="0084448C" w:rsidP="0084448C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progettista_comune_nato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progettista_provincia_nato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progettista_data_nato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],</w:t>
      </w:r>
    </w:p>
    <w:p w14:paraId="5D9292D7" w14:textId="77777777" w:rsidR="0084448C" w:rsidRPr="0084448C" w:rsidRDefault="0084448C" w:rsidP="0084448C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progettista_indirizzo_residenza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progettista_civico_residenza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–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progettista_cap_residenza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progettista_comune_residenza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progettista_provincia_residenza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]), P.IVA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progettista_piva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</w:t>
      </w:r>
    </w:p>
    <w:p w14:paraId="5B182DED" w14:textId="77777777" w:rsidR="0084448C" w:rsidRPr="0084448C" w:rsidRDefault="0084448C" w:rsidP="0084448C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con studio in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progettista_indirizzo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progettista_civico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progettista_cap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progettista_comune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progettista_provincia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]),</w:t>
      </w:r>
    </w:p>
    <w:p w14:paraId="4668E4D9" w14:textId="1128DD2F" w:rsidR="00A73F94" w:rsidRPr="0084448C" w:rsidRDefault="0084448C" w:rsidP="0084448C">
      <w:pPr>
        <w:autoSpaceDN w:val="0"/>
        <w:adjustRightInd w:val="0"/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iscritto al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progettista_albo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di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progettista_albo_prov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n.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progettista_albo_numero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],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progettista_telefono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progettista_cellulare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progettista_pec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84448C">
        <w:rPr>
          <w:rFonts w:ascii="Arial" w:hAnsi="Arial" w:cs="Arial"/>
          <w:sz w:val="18"/>
          <w:szCs w:val="18"/>
          <w:lang w:val="it-IT"/>
        </w:rPr>
        <w:t>progettista_email</w:t>
      </w:r>
      <w:proofErr w:type="spellEnd"/>
      <w:r w:rsidRPr="0084448C">
        <w:rPr>
          <w:rFonts w:ascii="Arial" w:hAnsi="Arial" w:cs="Arial"/>
          <w:sz w:val="18"/>
          <w:szCs w:val="18"/>
          <w:lang w:val="it-IT"/>
        </w:rPr>
        <w:t>]</w:t>
      </w:r>
    </w:p>
    <w:p w14:paraId="67BA0DC4" w14:textId="77777777" w:rsidR="0084448C" w:rsidRPr="0084448C" w:rsidRDefault="0084448C" w:rsidP="0084448C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6205B5" w14:paraId="1A22F8A2" w14:textId="77777777" w:rsidTr="001C60B5">
        <w:tc>
          <w:tcPr>
            <w:tcW w:w="9778" w:type="dxa"/>
          </w:tcPr>
          <w:p w14:paraId="59CFF626" w14:textId="62A77B8F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del </w:t>
            </w:r>
            <w:r w:rsidR="00BD7470">
              <w:rPr>
                <w:rFonts w:ascii="Arial" w:hAnsi="Arial" w:cs="Arial"/>
                <w:sz w:val="18"/>
                <w:szCs w:val="18"/>
                <w:lang w:val="it-IT" w:eastAsia="it-IT"/>
              </w:rPr>
              <w:t>tecnico incaricato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o del delegato.</w:t>
            </w:r>
          </w:p>
        </w:tc>
      </w:tr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E77E8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3DB8A30E" w14:textId="7C9C3A85" w:rsidR="008D36B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107DEA45" w14:textId="4991068C" w:rsidR="00051067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BB50C83" w14:textId="77777777" w:rsidR="00051067" w:rsidRPr="002E3664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24B012" w14:textId="77777777" w:rsidR="00E77E8D" w:rsidRDefault="00E77E8D" w:rsidP="00E77E8D">
      <w:pPr>
        <w:rPr>
          <w:rFonts w:ascii="Arial" w:hAnsi="Arial" w:cs="Arial"/>
          <w:sz w:val="18"/>
          <w:szCs w:val="18"/>
          <w:lang w:val="it-IT" w:eastAsia="en-US"/>
        </w:rPr>
      </w:pPr>
    </w:p>
    <w:p w14:paraId="5F834F6B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/>
        </w:rPr>
      </w:pPr>
      <w:r w:rsidRPr="00E77E8D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4B8AB481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233BA3A3" w14:textId="77777777" w:rsidR="00E77E8D" w:rsidRPr="004001D4" w:rsidRDefault="00E77E8D" w:rsidP="00E77E8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77E8D" w:rsidRPr="006205B5" w14:paraId="53AC3EBB" w14:textId="77777777" w:rsidTr="0084448C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C585FA2" w14:textId="73065C49" w:rsidR="00E77E8D" w:rsidRPr="004001D4" w:rsidRDefault="0084448C" w:rsidP="0084448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TECNICO</w:t>
            </w:r>
            <w:r w:rsidR="000779D3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INCARICATO</w:t>
            </w:r>
          </w:p>
          <w:p w14:paraId="4D5F1B7E" w14:textId="6256D22B" w:rsidR="0084448C" w:rsidRPr="004001D4" w:rsidRDefault="0084448C" w:rsidP="0084448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progettista_cognome</w:t>
            </w:r>
            <w:proofErr w:type="spellEnd"/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progettista_nome</w:t>
            </w:r>
            <w:proofErr w:type="spellEnd"/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54AE86F1" w14:textId="2EB42991" w:rsidR="00E77E8D" w:rsidRPr="004001D4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</w:t>
            </w:r>
            <w:r w:rsidR="00DF15B2"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RICH</w:t>
            </w:r>
            <w:r w:rsidR="0073365D"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IE</w:t>
            </w:r>
            <w:r w:rsidR="00DF15B2"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DENTE</w:t>
            </w: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O AVENTE TITOLO</w:t>
            </w:r>
          </w:p>
          <w:p w14:paraId="467BA10B" w14:textId="77777777" w:rsidR="00E77E8D" w:rsidRPr="004001D4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richiedenti_search</w:t>
            </w:r>
            <w:proofErr w:type="spellEnd"/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]</w:t>
            </w:r>
          </w:p>
          <w:p w14:paraId="0FDE0681" w14:textId="77777777" w:rsidR="00E77E8D" w:rsidRPr="004001D4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E77E8D" w:rsidRPr="00EE43A1" w14:paraId="3E87E60E" w14:textId="77777777" w:rsidTr="0084448C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1EF6ACC" w14:textId="77777777" w:rsidR="00E77E8D" w:rsidRPr="0073365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52165A02" w14:textId="77777777" w:rsidR="00E77E8D" w:rsidRP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delegato_cognome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</w:tr>
    </w:tbl>
    <w:p w14:paraId="7E916D11" w14:textId="77777777" w:rsidR="00E77E8D" w:rsidRPr="00E77E8D" w:rsidRDefault="00E77E8D" w:rsidP="00E77E8D">
      <w:pPr>
        <w:rPr>
          <w:rFonts w:ascii="Arial" w:hAnsi="Arial" w:cs="Arial"/>
          <w:lang w:val="it-IT" w:eastAsia="en-US"/>
        </w:rPr>
      </w:pPr>
    </w:p>
    <w:p w14:paraId="2C12180B" w14:textId="77777777" w:rsidR="00E77E8D" w:rsidRPr="00E77E8D" w:rsidRDefault="00E77E8D" w:rsidP="00E77E8D">
      <w:pPr>
        <w:rPr>
          <w:rFonts w:ascii="Arial" w:hAnsi="Arial" w:cs="Arial"/>
          <w:lang w:val="it-IT"/>
        </w:rPr>
      </w:pPr>
    </w:p>
    <w:p w14:paraId="4D312301" w14:textId="77777777" w:rsidR="00E77E8D" w:rsidRPr="00E77E8D" w:rsidRDefault="00E77E8D" w:rsidP="00E77E8D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firma_digitale_opt</w:t>
      </w:r>
      <w:proofErr w:type="spellEnd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]</w:t>
      </w:r>
    </w:p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313DC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313DC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070485">
    <w:abstractNumId w:val="0"/>
  </w:num>
  <w:num w:numId="2" w16cid:durableId="664942097">
    <w:abstractNumId w:val="1"/>
  </w:num>
  <w:num w:numId="3" w16cid:durableId="143861591">
    <w:abstractNumId w:val="2"/>
  </w:num>
  <w:num w:numId="4" w16cid:durableId="1564834322">
    <w:abstractNumId w:val="11"/>
  </w:num>
  <w:num w:numId="5" w16cid:durableId="641428515">
    <w:abstractNumId w:val="12"/>
  </w:num>
  <w:num w:numId="6" w16cid:durableId="419520009">
    <w:abstractNumId w:val="6"/>
  </w:num>
  <w:num w:numId="7" w16cid:durableId="1829058800">
    <w:abstractNumId w:val="9"/>
  </w:num>
  <w:num w:numId="8" w16cid:durableId="1523318934">
    <w:abstractNumId w:val="8"/>
  </w:num>
  <w:num w:numId="9" w16cid:durableId="1714965716">
    <w:abstractNumId w:val="5"/>
  </w:num>
  <w:num w:numId="10" w16cid:durableId="313993654">
    <w:abstractNumId w:val="3"/>
  </w:num>
  <w:num w:numId="11" w16cid:durableId="1504706602">
    <w:abstractNumId w:val="14"/>
  </w:num>
  <w:num w:numId="12" w16cid:durableId="865096449">
    <w:abstractNumId w:val="13"/>
  </w:num>
  <w:num w:numId="13" w16cid:durableId="852381299">
    <w:abstractNumId w:val="7"/>
  </w:num>
  <w:num w:numId="14" w16cid:durableId="663044832">
    <w:abstractNumId w:val="10"/>
  </w:num>
  <w:num w:numId="15" w16cid:durableId="793792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1067"/>
    <w:rsid w:val="00055565"/>
    <w:rsid w:val="000779D3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7BA6"/>
    <w:rsid w:val="00206D65"/>
    <w:rsid w:val="00223C96"/>
    <w:rsid w:val="00234D30"/>
    <w:rsid w:val="002366A0"/>
    <w:rsid w:val="00252341"/>
    <w:rsid w:val="00253B34"/>
    <w:rsid w:val="00262E5D"/>
    <w:rsid w:val="00275DDC"/>
    <w:rsid w:val="002A3876"/>
    <w:rsid w:val="002C088C"/>
    <w:rsid w:val="002C0E03"/>
    <w:rsid w:val="002C11AA"/>
    <w:rsid w:val="002E0607"/>
    <w:rsid w:val="002E3664"/>
    <w:rsid w:val="00313DCD"/>
    <w:rsid w:val="00321F46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1D4"/>
    <w:rsid w:val="004009E7"/>
    <w:rsid w:val="00426997"/>
    <w:rsid w:val="00455BD5"/>
    <w:rsid w:val="004704FA"/>
    <w:rsid w:val="004A1B75"/>
    <w:rsid w:val="004C1FC8"/>
    <w:rsid w:val="004D3ABA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05B5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3365D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4448C"/>
    <w:rsid w:val="00861737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73F94"/>
    <w:rsid w:val="00A83745"/>
    <w:rsid w:val="00AA6066"/>
    <w:rsid w:val="00AA772A"/>
    <w:rsid w:val="00AB4E65"/>
    <w:rsid w:val="00AB7E05"/>
    <w:rsid w:val="00AD1C59"/>
    <w:rsid w:val="00AD5B88"/>
    <w:rsid w:val="00B0365E"/>
    <w:rsid w:val="00B21107"/>
    <w:rsid w:val="00B61F96"/>
    <w:rsid w:val="00B75247"/>
    <w:rsid w:val="00B90948"/>
    <w:rsid w:val="00BA63F4"/>
    <w:rsid w:val="00BD70ED"/>
    <w:rsid w:val="00BD7470"/>
    <w:rsid w:val="00BD7A9E"/>
    <w:rsid w:val="00C16F32"/>
    <w:rsid w:val="00C2145C"/>
    <w:rsid w:val="00C37BCB"/>
    <w:rsid w:val="00C4275A"/>
    <w:rsid w:val="00C513F3"/>
    <w:rsid w:val="00C56932"/>
    <w:rsid w:val="00C714E5"/>
    <w:rsid w:val="00CA05A3"/>
    <w:rsid w:val="00CA1165"/>
    <w:rsid w:val="00CA125B"/>
    <w:rsid w:val="00CA570D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71287"/>
    <w:rsid w:val="00DA60CB"/>
    <w:rsid w:val="00DB4AF0"/>
    <w:rsid w:val="00DC749B"/>
    <w:rsid w:val="00DE5A47"/>
    <w:rsid w:val="00DF15B2"/>
    <w:rsid w:val="00DF51D0"/>
    <w:rsid w:val="00E00201"/>
    <w:rsid w:val="00E22E35"/>
    <w:rsid w:val="00E23B2E"/>
    <w:rsid w:val="00E64326"/>
    <w:rsid w:val="00E752D2"/>
    <w:rsid w:val="00E7722A"/>
    <w:rsid w:val="00E778B3"/>
    <w:rsid w:val="00E77E8D"/>
    <w:rsid w:val="00E8154A"/>
    <w:rsid w:val="00EA37C3"/>
    <w:rsid w:val="00EB2A36"/>
    <w:rsid w:val="00EB4E39"/>
    <w:rsid w:val="00ED10D2"/>
    <w:rsid w:val="00ED197C"/>
    <w:rsid w:val="00EE43A1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111</cp:revision>
  <cp:lastPrinted>1899-12-31T23:00:00Z</cp:lastPrinted>
  <dcterms:created xsi:type="dcterms:W3CDTF">2017-09-21T07:31:00Z</dcterms:created>
  <dcterms:modified xsi:type="dcterms:W3CDTF">2023-05-08T08:29:00Z</dcterms:modified>
</cp:coreProperties>
</file>