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B7A41" w:rsidRPr="00AB6A08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6C2AB7" w14:textId="77777777" w:rsidR="005B7A41" w:rsidRPr="006667D4" w:rsidRDefault="005B7A41" w:rsidP="005B7A4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DE7F9A2" w14:textId="77777777" w:rsidR="005B7A41" w:rsidRPr="002A5313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608EF2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E58C49D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E7B87B0" w14:textId="77777777" w:rsidR="005B7A41" w:rsidRPr="00DD46DD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0FE5B4A" w14:textId="486D6589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36077278" w:rsidR="00A47681" w:rsidRDefault="007227B5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8C214D"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6755DB">
        <w:rPr>
          <w:rFonts w:ascii="Arial" w:hAnsi="Arial" w:cs="Arial"/>
          <w:b/>
          <w:sz w:val="18"/>
          <w:szCs w:val="18"/>
        </w:rPr>
        <w:t>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proofErr w:type="gram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proofErr w:type="spellEnd"/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AB6A08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77777777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53B09" w14:paraId="29C1D9C2" w14:textId="77777777" w:rsidTr="00746C4D">
        <w:tc>
          <w:tcPr>
            <w:tcW w:w="9778" w:type="dxa"/>
          </w:tcPr>
          <w:p w14:paraId="1A4A26DE" w14:textId="77777777" w:rsidR="00453B09" w:rsidRPr="006B31E5" w:rsidRDefault="00453B09" w:rsidP="00746C4D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41</cp:revision>
  <cp:lastPrinted>2015-03-30T14:32:00Z</cp:lastPrinted>
  <dcterms:created xsi:type="dcterms:W3CDTF">2017-08-11T10:55:00Z</dcterms:created>
  <dcterms:modified xsi:type="dcterms:W3CDTF">2021-07-20T09:04:00Z</dcterms:modified>
</cp:coreProperties>
</file>